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6" w:rsidRPr="00716927" w:rsidRDefault="00AB47F6" w:rsidP="00AB47F6">
      <w:pPr>
        <w:pStyle w:val="afffb"/>
        <w:jc w:val="center"/>
        <w:rPr>
          <w:rFonts w:ascii="Times New Roman" w:hAnsi="Times New Roman"/>
          <w:b w:val="0"/>
        </w:rPr>
      </w:pPr>
      <w:r w:rsidRPr="00716927">
        <w:rPr>
          <w:rFonts w:ascii="Times New Roman" w:hAnsi="Times New Roman"/>
        </w:rPr>
        <w:t>РОССИЙСКАЯ ФЕДЕРАЦИЯ</w:t>
      </w:r>
    </w:p>
    <w:p w:rsidR="00AB47F6" w:rsidRPr="00716927" w:rsidRDefault="00AB47F6" w:rsidP="00AB47F6">
      <w:pPr>
        <w:pStyle w:val="afffb"/>
        <w:jc w:val="center"/>
        <w:rPr>
          <w:rFonts w:ascii="Times New Roman" w:hAnsi="Times New Roman"/>
          <w:b w:val="0"/>
        </w:rPr>
      </w:pPr>
      <w:r w:rsidRPr="00716927">
        <w:rPr>
          <w:rFonts w:ascii="Times New Roman" w:hAnsi="Times New Roman"/>
        </w:rPr>
        <w:t>РОСТОВСКАЯ ОБЛАСТЬ</w:t>
      </w:r>
    </w:p>
    <w:p w:rsidR="00AB47F6" w:rsidRPr="00716927" w:rsidRDefault="00AB47F6" w:rsidP="00AB47F6">
      <w:pPr>
        <w:pStyle w:val="afffb"/>
        <w:jc w:val="center"/>
        <w:rPr>
          <w:rFonts w:ascii="Times New Roman" w:hAnsi="Times New Roman"/>
          <w:b w:val="0"/>
        </w:rPr>
      </w:pPr>
      <w:r w:rsidRPr="00716927">
        <w:rPr>
          <w:rFonts w:ascii="Times New Roman" w:hAnsi="Times New Roman"/>
        </w:rPr>
        <w:t>МУНИЦИПАЛЬНОЕ ОБРАЗОВАНИЕ</w:t>
      </w:r>
    </w:p>
    <w:p w:rsidR="00AB47F6" w:rsidRPr="00716927" w:rsidRDefault="00AB47F6" w:rsidP="00AB47F6">
      <w:pPr>
        <w:pStyle w:val="afffb"/>
        <w:jc w:val="center"/>
        <w:rPr>
          <w:rFonts w:ascii="Times New Roman" w:hAnsi="Times New Roman"/>
          <w:b w:val="0"/>
        </w:rPr>
      </w:pPr>
      <w:r w:rsidRPr="00716927">
        <w:rPr>
          <w:rFonts w:ascii="Times New Roman" w:hAnsi="Times New Roman"/>
        </w:rPr>
        <w:t>«ЖУКОВСКОЕ СЕЛЬСКОЕ ПОСЕЛЕНИЕ»</w:t>
      </w:r>
    </w:p>
    <w:p w:rsidR="00AB47F6" w:rsidRPr="00716927" w:rsidRDefault="00AB47F6" w:rsidP="00AB47F6">
      <w:pPr>
        <w:pStyle w:val="afffb"/>
        <w:jc w:val="center"/>
        <w:rPr>
          <w:rFonts w:ascii="Times New Roman" w:hAnsi="Times New Roman"/>
          <w:b w:val="0"/>
        </w:rPr>
      </w:pPr>
      <w:r w:rsidRPr="00716927">
        <w:rPr>
          <w:rFonts w:ascii="Times New Roman" w:hAnsi="Times New Roman"/>
        </w:rPr>
        <w:t>АДМИНИСТРАЦИЯ ЖУКОВСКОГО СЕЛЬСКОГО ПОСЕЛЕНИЯ</w:t>
      </w:r>
    </w:p>
    <w:p w:rsidR="00AB47F6" w:rsidRPr="001B2E8F" w:rsidRDefault="00AB47F6" w:rsidP="00AB47F6">
      <w:pPr>
        <w:ind w:firstLine="709"/>
        <w:jc w:val="center"/>
        <w:rPr>
          <w:b/>
        </w:rPr>
      </w:pPr>
    </w:p>
    <w:p w:rsidR="00AB47F6" w:rsidRPr="001B2E8F" w:rsidRDefault="00AB47F6" w:rsidP="00AB47F6">
      <w:pPr>
        <w:ind w:firstLine="709"/>
        <w:rPr>
          <w:b/>
        </w:rPr>
      </w:pPr>
    </w:p>
    <w:p w:rsidR="00AB47F6" w:rsidRPr="001B2E8F" w:rsidRDefault="00AB47F6" w:rsidP="00AB47F6">
      <w:pPr>
        <w:ind w:firstLine="709"/>
        <w:jc w:val="center"/>
        <w:rPr>
          <w:b/>
        </w:rPr>
      </w:pPr>
      <w:r w:rsidRPr="001B2E8F">
        <w:rPr>
          <w:b/>
        </w:rPr>
        <w:t>ПОСТАНОВЛЕНИЕ</w:t>
      </w:r>
    </w:p>
    <w:p w:rsidR="00AB47F6" w:rsidRPr="001B2E8F" w:rsidRDefault="00AB47F6" w:rsidP="00AB47F6">
      <w:pPr>
        <w:ind w:firstLine="709"/>
        <w:jc w:val="center"/>
        <w:rPr>
          <w:b/>
        </w:rPr>
      </w:pPr>
    </w:p>
    <w:p w:rsidR="00AB47F6" w:rsidRPr="001B2E8F" w:rsidRDefault="00B6039D" w:rsidP="00AB47F6">
      <w:pPr>
        <w:ind w:firstLine="709"/>
        <w:jc w:val="center"/>
        <w:rPr>
          <w:b/>
        </w:rPr>
      </w:pPr>
      <w:r>
        <w:rPr>
          <w:b/>
        </w:rPr>
        <w:t>«10</w:t>
      </w:r>
      <w:r w:rsidR="00AB47F6" w:rsidRPr="001B2E8F">
        <w:rPr>
          <w:b/>
        </w:rPr>
        <w:t>»</w:t>
      </w:r>
      <w:r>
        <w:rPr>
          <w:b/>
        </w:rPr>
        <w:t xml:space="preserve"> сентября</w:t>
      </w:r>
      <w:r w:rsidR="00AB47F6">
        <w:rPr>
          <w:b/>
        </w:rPr>
        <w:t xml:space="preserve"> </w:t>
      </w:r>
      <w:r w:rsidR="00AB47F6" w:rsidRPr="001B2E8F">
        <w:rPr>
          <w:b/>
        </w:rPr>
        <w:t>202</w:t>
      </w:r>
      <w:r w:rsidR="00AB47F6">
        <w:rPr>
          <w:b/>
        </w:rPr>
        <w:t>4</w:t>
      </w:r>
      <w:r w:rsidR="00AB47F6" w:rsidRPr="001B2E8F">
        <w:rPr>
          <w:b/>
        </w:rPr>
        <w:t>г.</w:t>
      </w:r>
      <w:r w:rsidR="00AB47F6">
        <w:rPr>
          <w:b/>
        </w:rPr>
        <w:t xml:space="preserve">                                                                                         </w:t>
      </w:r>
      <w:r w:rsidR="00AB47F6" w:rsidRPr="001B2E8F">
        <w:rPr>
          <w:b/>
        </w:rPr>
        <w:t>№</w:t>
      </w:r>
      <w:r>
        <w:rPr>
          <w:b/>
        </w:rPr>
        <w:t>70</w:t>
      </w:r>
    </w:p>
    <w:p w:rsidR="00AB47F6" w:rsidRPr="001B2E8F" w:rsidRDefault="00AB47F6" w:rsidP="00AB47F6">
      <w:pPr>
        <w:suppressAutoHyphens/>
        <w:ind w:firstLine="709"/>
        <w:jc w:val="center"/>
        <w:rPr>
          <w:rFonts w:eastAsia="SimSun"/>
          <w:b/>
          <w:lang w:eastAsia="ar-SA"/>
        </w:rPr>
      </w:pPr>
      <w:r w:rsidRPr="001B2E8F">
        <w:rPr>
          <w:rFonts w:eastAsia="SimSun"/>
          <w:b/>
          <w:lang w:eastAsia="ar-SA"/>
        </w:rPr>
        <w:t>ст.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Жуковская</w:t>
      </w:r>
    </w:p>
    <w:p w:rsidR="00AB47F6" w:rsidRPr="007C6C5B" w:rsidRDefault="00AB47F6" w:rsidP="00AB47F6">
      <w:pPr>
        <w:ind w:firstLine="709"/>
        <w:jc w:val="center"/>
      </w:pPr>
    </w:p>
    <w:p w:rsidR="00AB47F6" w:rsidRPr="007C6C5B" w:rsidRDefault="00AB47F6" w:rsidP="00AB47F6">
      <w:pPr>
        <w:ind w:firstLine="709"/>
        <w:jc w:val="center"/>
        <w:rPr>
          <w:b/>
          <w:bCs/>
        </w:rPr>
      </w:pPr>
      <w:r w:rsidRPr="007C6C5B">
        <w:rPr>
          <w:b/>
          <w:bCs/>
        </w:rPr>
        <w:t>Об</w:t>
      </w:r>
      <w:r>
        <w:rPr>
          <w:b/>
          <w:bCs/>
        </w:rPr>
        <w:t xml:space="preserve"> </w:t>
      </w:r>
      <w:r w:rsidRPr="007C6C5B">
        <w:rPr>
          <w:b/>
          <w:bCs/>
        </w:rPr>
        <w:t>утверждении</w:t>
      </w:r>
      <w:r>
        <w:rPr>
          <w:b/>
          <w:bCs/>
        </w:rPr>
        <w:t xml:space="preserve"> </w:t>
      </w:r>
      <w:r w:rsidRPr="007C6C5B">
        <w:rPr>
          <w:b/>
          <w:bCs/>
        </w:rPr>
        <w:t>Административн</w:t>
      </w:r>
      <w:r>
        <w:rPr>
          <w:b/>
          <w:bCs/>
        </w:rPr>
        <w:t xml:space="preserve">ого </w:t>
      </w:r>
      <w:r w:rsidRPr="007C6C5B">
        <w:rPr>
          <w:b/>
          <w:bCs/>
        </w:rPr>
        <w:t>регламент</w:t>
      </w:r>
      <w:r>
        <w:rPr>
          <w:b/>
          <w:bCs/>
        </w:rPr>
        <w:t xml:space="preserve">а </w:t>
      </w:r>
      <w:r w:rsidRPr="007C6C5B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7C6C5B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7C6C5B">
        <w:rPr>
          <w:b/>
          <w:bCs/>
        </w:rPr>
        <w:t>услуги</w:t>
      </w:r>
      <w:r>
        <w:rPr>
          <w:b/>
          <w:bCs/>
        </w:rPr>
        <w:t xml:space="preserve"> </w:t>
      </w:r>
      <w:r w:rsidRPr="007C6C5B">
        <w:rPr>
          <w:b/>
          <w:bCs/>
        </w:rPr>
        <w:t>«</w:t>
      </w:r>
      <w:r w:rsidRPr="009F2AFA">
        <w:rPr>
          <w:b/>
          <w:bCs/>
        </w:rPr>
        <w:t>Передача</w:t>
      </w:r>
      <w:r>
        <w:rPr>
          <w:b/>
          <w:bCs/>
        </w:rPr>
        <w:t xml:space="preserve"> </w:t>
      </w:r>
      <w:r w:rsidRPr="009F2AFA">
        <w:rPr>
          <w:b/>
          <w:bCs/>
        </w:rPr>
        <w:t>в</w:t>
      </w:r>
      <w:r>
        <w:rPr>
          <w:b/>
          <w:bCs/>
        </w:rPr>
        <w:t xml:space="preserve"> </w:t>
      </w:r>
      <w:r w:rsidRPr="009F2AFA">
        <w:rPr>
          <w:b/>
          <w:bCs/>
        </w:rPr>
        <w:t>муниципальную</w:t>
      </w:r>
      <w:r>
        <w:rPr>
          <w:b/>
          <w:bCs/>
        </w:rPr>
        <w:t xml:space="preserve"> </w:t>
      </w:r>
      <w:r w:rsidRPr="009F2AFA">
        <w:rPr>
          <w:b/>
          <w:bCs/>
        </w:rPr>
        <w:t>собственность</w:t>
      </w:r>
      <w:r>
        <w:rPr>
          <w:b/>
          <w:bCs/>
        </w:rPr>
        <w:t xml:space="preserve"> </w:t>
      </w:r>
      <w:r w:rsidRPr="009F2AFA">
        <w:rPr>
          <w:b/>
          <w:bCs/>
        </w:rPr>
        <w:t>ранее</w:t>
      </w:r>
      <w:r>
        <w:rPr>
          <w:b/>
          <w:bCs/>
        </w:rPr>
        <w:t xml:space="preserve"> </w:t>
      </w:r>
      <w:r w:rsidRPr="009F2AFA">
        <w:rPr>
          <w:b/>
          <w:bCs/>
        </w:rPr>
        <w:t>приватизированных</w:t>
      </w:r>
      <w:r>
        <w:rPr>
          <w:b/>
          <w:bCs/>
        </w:rPr>
        <w:t xml:space="preserve"> </w:t>
      </w:r>
      <w:r w:rsidRPr="009F2AFA">
        <w:rPr>
          <w:b/>
          <w:bCs/>
        </w:rPr>
        <w:t>жилых</w:t>
      </w:r>
      <w:r>
        <w:rPr>
          <w:b/>
          <w:bCs/>
        </w:rPr>
        <w:t xml:space="preserve"> </w:t>
      </w:r>
      <w:r w:rsidRPr="009F2AFA">
        <w:rPr>
          <w:b/>
          <w:bCs/>
        </w:rPr>
        <w:t>помещений</w:t>
      </w:r>
      <w:r w:rsidRPr="007C6C5B">
        <w:rPr>
          <w:b/>
          <w:bCs/>
        </w:rPr>
        <w:t>»</w:t>
      </w:r>
    </w:p>
    <w:p w:rsidR="00AB47F6" w:rsidRDefault="00AB47F6" w:rsidP="00AB47F6">
      <w:pPr>
        <w:ind w:firstLine="709"/>
        <w:jc w:val="both"/>
      </w:pPr>
    </w:p>
    <w:p w:rsidR="00AB47F6" w:rsidRDefault="00AB47F6" w:rsidP="00AB47F6">
      <w:pPr>
        <w:ind w:firstLine="709"/>
        <w:jc w:val="both"/>
      </w:pPr>
      <w:r w:rsidRPr="002342EF">
        <w:t>В</w:t>
      </w:r>
      <w:r>
        <w:t xml:space="preserve"> </w:t>
      </w:r>
      <w:r w:rsidRPr="002342EF">
        <w:t>соответствии</w:t>
      </w:r>
      <w:r>
        <w:t xml:space="preserve"> </w:t>
      </w:r>
      <w:r w:rsidRPr="002342EF">
        <w:t>с</w:t>
      </w:r>
      <w:r>
        <w:t xml:space="preserve"> </w:t>
      </w:r>
      <w:r w:rsidRPr="002342EF">
        <w:t>Федеральным</w:t>
      </w:r>
      <w:r>
        <w:t xml:space="preserve"> </w:t>
      </w:r>
      <w:r w:rsidRPr="002342EF">
        <w:t>законом</w:t>
      </w:r>
      <w:r>
        <w:t xml:space="preserve"> </w:t>
      </w:r>
      <w:r w:rsidRPr="002342EF">
        <w:t>от</w:t>
      </w:r>
      <w:r>
        <w:t xml:space="preserve"> </w:t>
      </w:r>
      <w:r w:rsidRPr="002342EF">
        <w:t>27</w:t>
      </w:r>
      <w:r>
        <w:t xml:space="preserve"> </w:t>
      </w:r>
      <w:r w:rsidRPr="002342EF">
        <w:t>июля</w:t>
      </w:r>
      <w:r>
        <w:t xml:space="preserve"> </w:t>
      </w:r>
      <w:r w:rsidRPr="002342EF">
        <w:t>2010</w:t>
      </w:r>
      <w:r>
        <w:t xml:space="preserve"> </w:t>
      </w:r>
      <w:r w:rsidRPr="002342EF">
        <w:t>года</w:t>
      </w:r>
      <w:r>
        <w:t xml:space="preserve"> </w:t>
      </w:r>
      <w:r w:rsidRPr="002342EF">
        <w:t>№</w:t>
      </w:r>
      <w:r>
        <w:t xml:space="preserve"> </w:t>
      </w:r>
      <w:r w:rsidRPr="002342EF">
        <w:t>210-ФЗ</w:t>
      </w:r>
      <w:r>
        <w:t xml:space="preserve"> </w:t>
      </w:r>
      <w:r w:rsidRPr="002342EF">
        <w:t>«Об</w:t>
      </w:r>
      <w:r>
        <w:t xml:space="preserve"> </w:t>
      </w:r>
      <w:r w:rsidRPr="002342EF">
        <w:t>организации</w:t>
      </w:r>
      <w:r>
        <w:t xml:space="preserve"> </w:t>
      </w:r>
      <w:r w:rsidRPr="002342EF">
        <w:t>предоставления</w:t>
      </w:r>
      <w:r>
        <w:t xml:space="preserve"> </w:t>
      </w:r>
      <w:r w:rsidRPr="002342EF">
        <w:t>государственных</w:t>
      </w:r>
      <w:r>
        <w:t xml:space="preserve"> </w:t>
      </w:r>
      <w:r w:rsidRPr="002342EF">
        <w:t>и</w:t>
      </w:r>
      <w:r>
        <w:t xml:space="preserve"> </w:t>
      </w:r>
      <w:r w:rsidRPr="002342EF">
        <w:t>муниципальных</w:t>
      </w:r>
      <w:r>
        <w:t xml:space="preserve"> </w:t>
      </w:r>
      <w:r w:rsidRPr="002342EF">
        <w:t>услуг»,</w:t>
      </w:r>
      <w:r>
        <w:t xml:space="preserve"> </w:t>
      </w:r>
      <w:r w:rsidRPr="002342EF">
        <w:t>Федеральным</w:t>
      </w:r>
      <w:r>
        <w:t xml:space="preserve"> </w:t>
      </w:r>
      <w:r w:rsidRPr="002342EF">
        <w:t>законом</w:t>
      </w:r>
      <w:r>
        <w:t xml:space="preserve"> </w:t>
      </w:r>
      <w:r w:rsidRPr="002342EF">
        <w:t>от</w:t>
      </w:r>
      <w:r>
        <w:t xml:space="preserve"> </w:t>
      </w:r>
      <w:r w:rsidRPr="002342EF">
        <w:t>06.10.2003</w:t>
      </w:r>
      <w:r>
        <w:t xml:space="preserve"> </w:t>
      </w:r>
      <w:r w:rsidRPr="002342EF">
        <w:t>№</w:t>
      </w:r>
      <w:r>
        <w:t xml:space="preserve"> </w:t>
      </w:r>
      <w:r w:rsidRPr="002342EF">
        <w:t>131-ФЗ</w:t>
      </w:r>
      <w:r>
        <w:t xml:space="preserve"> </w:t>
      </w:r>
      <w:r w:rsidRPr="002342EF">
        <w:t>«Об</w:t>
      </w:r>
      <w:r>
        <w:t xml:space="preserve"> </w:t>
      </w:r>
      <w:r w:rsidRPr="002342EF">
        <w:t>общих</w:t>
      </w:r>
      <w:r>
        <w:t xml:space="preserve"> </w:t>
      </w:r>
      <w:r w:rsidRPr="002342EF">
        <w:t>принципах</w:t>
      </w:r>
      <w:r>
        <w:t xml:space="preserve"> </w:t>
      </w:r>
      <w:r w:rsidRPr="002342EF">
        <w:t>организации</w:t>
      </w:r>
      <w:r>
        <w:t xml:space="preserve"> </w:t>
      </w:r>
      <w:r w:rsidRPr="002342EF">
        <w:t>местного</w:t>
      </w:r>
      <w:r>
        <w:t xml:space="preserve"> </w:t>
      </w:r>
      <w:r w:rsidRPr="002342EF">
        <w:t>самоуправления</w:t>
      </w:r>
      <w:r>
        <w:t xml:space="preserve"> </w:t>
      </w:r>
      <w:r w:rsidRPr="002342EF">
        <w:t>в</w:t>
      </w:r>
      <w:r>
        <w:t xml:space="preserve"> </w:t>
      </w:r>
      <w:r w:rsidRPr="002342EF">
        <w:t>Российской</w:t>
      </w:r>
      <w:r>
        <w:t xml:space="preserve"> </w:t>
      </w:r>
      <w:r w:rsidRPr="002342EF">
        <w:t>Федерации»,</w:t>
      </w:r>
      <w:r>
        <w:t xml:space="preserve"> </w:t>
      </w:r>
      <w:r w:rsidRPr="001B2E8F">
        <w:t>Уставом</w:t>
      </w:r>
      <w:r>
        <w:t xml:space="preserve"> </w:t>
      </w:r>
      <w:r w:rsidRPr="001B2E8F">
        <w:t>муниципального</w:t>
      </w:r>
      <w:r>
        <w:t xml:space="preserve"> </w:t>
      </w:r>
      <w:r w:rsidRPr="001B2E8F">
        <w:t>образования</w:t>
      </w:r>
      <w:r>
        <w:t xml:space="preserve"> </w:t>
      </w:r>
      <w:r w:rsidRPr="001B2E8F">
        <w:t>Жуковское</w:t>
      </w:r>
      <w:r>
        <w:t xml:space="preserve"> </w:t>
      </w:r>
      <w:r w:rsidRPr="001B2E8F">
        <w:t>сельское</w:t>
      </w:r>
      <w:r>
        <w:t xml:space="preserve"> </w:t>
      </w:r>
      <w:r w:rsidRPr="001B2E8F">
        <w:t>поселение</w:t>
      </w:r>
      <w:r>
        <w:t xml:space="preserve"> </w:t>
      </w:r>
      <w:r w:rsidRPr="001B2E8F">
        <w:t>Дубовского</w:t>
      </w:r>
      <w:r>
        <w:t xml:space="preserve"> </w:t>
      </w:r>
      <w:r w:rsidRPr="001B2E8F">
        <w:t>района</w:t>
      </w:r>
      <w:r>
        <w:t xml:space="preserve"> </w:t>
      </w:r>
      <w:r w:rsidRPr="001B2E8F">
        <w:t>Ростовской</w:t>
      </w:r>
      <w:r>
        <w:t xml:space="preserve"> </w:t>
      </w:r>
      <w:r w:rsidRPr="001B2E8F">
        <w:t>области,</w:t>
      </w:r>
      <w:r>
        <w:t xml:space="preserve"> </w:t>
      </w:r>
      <w:r w:rsidRPr="001B2E8F">
        <w:t>администрация</w:t>
      </w:r>
      <w:r>
        <w:t xml:space="preserve"> </w:t>
      </w:r>
      <w:r w:rsidRPr="001B2E8F">
        <w:t>Жуковского</w:t>
      </w:r>
      <w:r>
        <w:t xml:space="preserve"> </w:t>
      </w:r>
      <w:r w:rsidRPr="001B2E8F">
        <w:t>сельского</w:t>
      </w:r>
      <w:r>
        <w:t xml:space="preserve"> </w:t>
      </w:r>
      <w:r w:rsidRPr="001B2E8F">
        <w:t>поселения</w:t>
      </w:r>
    </w:p>
    <w:p w:rsidR="00AB47F6" w:rsidRPr="002342EF" w:rsidRDefault="00AB47F6" w:rsidP="00AB47F6">
      <w:pPr>
        <w:ind w:firstLine="709"/>
        <w:jc w:val="both"/>
        <w:rPr>
          <w:b/>
        </w:rPr>
      </w:pPr>
      <w:r w:rsidRPr="002342EF">
        <w:rPr>
          <w:b/>
        </w:rPr>
        <w:t>ПОСТАНОВЛЯЕТ:</w:t>
      </w:r>
    </w:p>
    <w:p w:rsidR="00AB47F6" w:rsidRPr="00FF097C" w:rsidRDefault="00182468" w:rsidP="00AB47F6">
      <w:pPr>
        <w:ind w:firstLine="709"/>
        <w:jc w:val="both"/>
      </w:pPr>
      <w:r>
        <w:t>1.</w:t>
      </w:r>
      <w:r w:rsidR="00AB47F6" w:rsidRPr="00FF097C">
        <w:t>Утвердить Административный регламент предоставления муниципальной услуги «Передача в муниципальную собственность ранее приватизированных жилых помещений».</w:t>
      </w:r>
    </w:p>
    <w:p w:rsidR="00AB47F6" w:rsidRPr="004355B9" w:rsidRDefault="00182468" w:rsidP="00AB47F6">
      <w:pPr>
        <w:ind w:firstLine="709"/>
        <w:jc w:val="both"/>
        <w:rPr>
          <w:b/>
        </w:rPr>
      </w:pPr>
      <w:r>
        <w:t>2.</w:t>
      </w:r>
      <w:r w:rsidR="00AB47F6" w:rsidRPr="00FF097C">
        <w:t xml:space="preserve">Признать утратившим силу постановление № </w:t>
      </w:r>
      <w:r w:rsidR="00AB47F6">
        <w:t>48</w:t>
      </w:r>
      <w:r w:rsidR="00AB47F6" w:rsidRPr="00FF097C">
        <w:t xml:space="preserve"> от 24.</w:t>
      </w:r>
      <w:r w:rsidR="00AB47F6">
        <w:t>04</w:t>
      </w:r>
      <w:r w:rsidR="00AB47F6" w:rsidRPr="00FF097C">
        <w:t>.201</w:t>
      </w:r>
      <w:r w:rsidR="00AB47F6">
        <w:t>9</w:t>
      </w:r>
      <w:r w:rsidR="00AB47F6" w:rsidRPr="00FF097C">
        <w:t xml:space="preserve"> г. «Об утверждении Административного регламента предоставления муниципальной услуги «</w:t>
      </w:r>
      <w:r w:rsidR="00AB47F6">
        <w:t>Передача в муниципальную собственность ранее приватизированных жилых помещений</w:t>
      </w:r>
      <w:r w:rsidR="00AB47F6" w:rsidRPr="00FF097C">
        <w:t>».</w:t>
      </w:r>
    </w:p>
    <w:p w:rsidR="00AB47F6" w:rsidRPr="001B2E8F" w:rsidRDefault="00AB47F6" w:rsidP="00AB47F6">
      <w:pPr>
        <w:ind w:firstLine="709"/>
        <w:jc w:val="both"/>
        <w:rPr>
          <w:color w:val="000000"/>
        </w:rPr>
      </w:pPr>
      <w:r>
        <w:t xml:space="preserve">3. </w:t>
      </w:r>
      <w:r w:rsidRPr="001B2E8F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1B2E8F">
        <w:rPr>
          <w:color w:val="000000"/>
        </w:rPr>
        <w:t>постановление</w:t>
      </w:r>
      <w:r>
        <w:rPr>
          <w:color w:val="000000"/>
        </w:rPr>
        <w:t xml:space="preserve"> </w:t>
      </w:r>
      <w:r w:rsidRPr="001B2E8F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1B2E8F">
        <w:rPr>
          <w:color w:val="000000"/>
        </w:rPr>
        <w:t>в</w:t>
      </w:r>
      <w:r>
        <w:rPr>
          <w:color w:val="000000"/>
        </w:rPr>
        <w:t xml:space="preserve"> </w:t>
      </w:r>
      <w:r w:rsidRPr="001B2E8F">
        <w:rPr>
          <w:color w:val="000000"/>
        </w:rPr>
        <w:t>силу</w:t>
      </w:r>
      <w:r>
        <w:rPr>
          <w:color w:val="000000"/>
        </w:rPr>
        <w:t xml:space="preserve"> </w:t>
      </w:r>
      <w:r w:rsidRPr="001B2E8F">
        <w:rPr>
          <w:color w:val="000000"/>
        </w:rPr>
        <w:t>со</w:t>
      </w:r>
      <w:r>
        <w:rPr>
          <w:color w:val="000000"/>
        </w:rPr>
        <w:t xml:space="preserve"> </w:t>
      </w:r>
      <w:r w:rsidRPr="001B2E8F">
        <w:rPr>
          <w:color w:val="000000"/>
        </w:rPr>
        <w:t>дня</w:t>
      </w:r>
      <w:r>
        <w:rPr>
          <w:color w:val="000000"/>
        </w:rPr>
        <w:t xml:space="preserve"> </w:t>
      </w:r>
      <w:r w:rsidRPr="001B2E8F">
        <w:rPr>
          <w:color w:val="000000"/>
        </w:rPr>
        <w:t>его</w:t>
      </w:r>
      <w:r>
        <w:rPr>
          <w:color w:val="000000"/>
        </w:rPr>
        <w:t xml:space="preserve"> </w:t>
      </w:r>
      <w:r w:rsidRPr="001B2E8F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1B2E8F">
        <w:rPr>
          <w:color w:val="000000"/>
        </w:rPr>
        <w:t>обнародования</w:t>
      </w:r>
      <w:r>
        <w:rPr>
          <w:color w:val="000000"/>
        </w:rPr>
        <w:t xml:space="preserve"> </w:t>
      </w:r>
      <w:r w:rsidRPr="001B2E8F">
        <w:rPr>
          <w:color w:val="000000"/>
        </w:rPr>
        <w:t>и</w:t>
      </w:r>
      <w:r>
        <w:rPr>
          <w:color w:val="000000"/>
        </w:rPr>
        <w:t xml:space="preserve"> </w:t>
      </w:r>
      <w:r w:rsidRPr="001B2E8F">
        <w:rPr>
          <w:color w:val="000000"/>
        </w:rPr>
        <w:t>опубликования.</w:t>
      </w:r>
    </w:p>
    <w:p w:rsidR="00AB47F6" w:rsidRPr="001B2E8F" w:rsidRDefault="00182468" w:rsidP="00AB47F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Контроль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за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исполнением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настоящего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постановления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оставляю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за</w:t>
      </w:r>
      <w:r w:rsidR="00AB47F6">
        <w:rPr>
          <w:color w:val="000000"/>
        </w:rPr>
        <w:t xml:space="preserve"> </w:t>
      </w:r>
      <w:r w:rsidR="00AB47F6" w:rsidRPr="001B2E8F">
        <w:rPr>
          <w:color w:val="000000"/>
        </w:rPr>
        <w:t>собой.</w:t>
      </w:r>
    </w:p>
    <w:p w:rsidR="00AB47F6" w:rsidRPr="001B2E8F" w:rsidRDefault="00AB47F6" w:rsidP="00AB47F6">
      <w:pPr>
        <w:suppressAutoHyphens/>
        <w:ind w:firstLine="709"/>
        <w:jc w:val="both"/>
        <w:rPr>
          <w:color w:val="000000"/>
        </w:rPr>
      </w:pPr>
    </w:p>
    <w:p w:rsidR="00AB47F6" w:rsidRPr="001B2E8F" w:rsidRDefault="00AB47F6" w:rsidP="00AB47F6">
      <w:pPr>
        <w:suppressAutoHyphens/>
        <w:ind w:firstLine="709"/>
        <w:jc w:val="both"/>
        <w:rPr>
          <w:color w:val="000000"/>
        </w:rPr>
      </w:pPr>
    </w:p>
    <w:p w:rsidR="00AB47F6" w:rsidRPr="001B2E8F" w:rsidRDefault="00AB47F6" w:rsidP="00AB47F6">
      <w:pPr>
        <w:suppressAutoHyphens/>
        <w:ind w:firstLine="709"/>
        <w:jc w:val="both"/>
        <w:rPr>
          <w:color w:val="000000"/>
        </w:rPr>
      </w:pPr>
    </w:p>
    <w:p w:rsidR="00AB47F6" w:rsidRPr="001B2E8F" w:rsidRDefault="00AB47F6" w:rsidP="00AB47F6">
      <w:pPr>
        <w:suppressAutoHyphens/>
        <w:jc w:val="both"/>
        <w:rPr>
          <w:color w:val="000000"/>
        </w:rPr>
      </w:pPr>
      <w:r w:rsidRPr="001B2E8F">
        <w:rPr>
          <w:color w:val="000000"/>
        </w:rPr>
        <w:t>Глава</w:t>
      </w:r>
      <w:r>
        <w:rPr>
          <w:color w:val="000000"/>
        </w:rPr>
        <w:t xml:space="preserve"> </w:t>
      </w:r>
      <w:r w:rsidRPr="001B2E8F">
        <w:rPr>
          <w:color w:val="000000"/>
        </w:rPr>
        <w:t>Администрации</w:t>
      </w:r>
    </w:p>
    <w:p w:rsidR="00AB47F6" w:rsidRPr="001B2E8F" w:rsidRDefault="00AB47F6" w:rsidP="00AB47F6">
      <w:pPr>
        <w:suppressAutoHyphens/>
        <w:jc w:val="both"/>
        <w:rPr>
          <w:color w:val="000000"/>
        </w:rPr>
      </w:pPr>
      <w:r w:rsidRPr="001B2E8F">
        <w:rPr>
          <w:color w:val="000000"/>
        </w:rPr>
        <w:t>Жуковского</w:t>
      </w:r>
      <w:r>
        <w:rPr>
          <w:color w:val="000000"/>
        </w:rPr>
        <w:t xml:space="preserve"> </w:t>
      </w:r>
      <w:r w:rsidRPr="001B2E8F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1B2E8F">
        <w:rPr>
          <w:color w:val="000000"/>
        </w:rPr>
        <w:t>поселения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М.А. Мелешкин</w:t>
      </w:r>
    </w:p>
    <w:p w:rsidR="00AB47F6" w:rsidRDefault="00AB47F6" w:rsidP="00AB47F6">
      <w:pPr>
        <w:widowControl w:val="0"/>
        <w:autoSpaceDE w:val="0"/>
        <w:jc w:val="both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Default="00AB47F6" w:rsidP="00AB47F6">
      <w:pPr>
        <w:widowControl w:val="0"/>
        <w:autoSpaceDE w:val="0"/>
        <w:ind w:firstLine="709"/>
        <w:jc w:val="right"/>
      </w:pPr>
    </w:p>
    <w:p w:rsidR="00AB47F6" w:rsidRPr="00E7150D" w:rsidRDefault="00AB47F6" w:rsidP="00AB47F6">
      <w:pPr>
        <w:widowControl w:val="0"/>
        <w:autoSpaceDE w:val="0"/>
        <w:ind w:firstLine="709"/>
        <w:jc w:val="right"/>
      </w:pPr>
      <w:r w:rsidRPr="00E7150D">
        <w:t>Приложение</w:t>
      </w:r>
      <w:r>
        <w:t xml:space="preserve"> </w:t>
      </w:r>
      <w:r w:rsidRPr="00E7150D">
        <w:t>к</w:t>
      </w:r>
    </w:p>
    <w:p w:rsidR="00AB47F6" w:rsidRDefault="00AB47F6" w:rsidP="00AB47F6">
      <w:pPr>
        <w:widowControl w:val="0"/>
        <w:autoSpaceDE w:val="0"/>
        <w:ind w:firstLine="709"/>
        <w:jc w:val="right"/>
      </w:pPr>
      <w:r>
        <w:t xml:space="preserve">постановлению </w:t>
      </w:r>
      <w:r w:rsidRPr="00E7150D">
        <w:t>администрации</w:t>
      </w:r>
      <w:r>
        <w:t xml:space="preserve"> </w:t>
      </w:r>
      <w:bookmarkStart w:id="0" w:name="_Hlk37865297"/>
    </w:p>
    <w:bookmarkEnd w:id="0"/>
    <w:p w:rsidR="00AB47F6" w:rsidRDefault="00AB47F6" w:rsidP="00AB47F6">
      <w:pPr>
        <w:widowControl w:val="0"/>
        <w:autoSpaceDE w:val="0"/>
        <w:ind w:firstLine="709"/>
        <w:jc w:val="right"/>
      </w:pPr>
      <w:r>
        <w:t xml:space="preserve">Жуковского </w:t>
      </w:r>
      <w:r w:rsidRPr="00075FBC">
        <w:t>сельского</w:t>
      </w:r>
      <w:r>
        <w:t xml:space="preserve"> </w:t>
      </w:r>
      <w:r w:rsidRPr="00075FBC">
        <w:t>поселения</w:t>
      </w:r>
      <w:r>
        <w:t xml:space="preserve"> </w:t>
      </w:r>
    </w:p>
    <w:p w:rsidR="00AB47F6" w:rsidRPr="00A14F59" w:rsidRDefault="00AB47F6" w:rsidP="00AB47F6">
      <w:pPr>
        <w:widowControl w:val="0"/>
        <w:autoSpaceDE w:val="0"/>
        <w:ind w:firstLine="709"/>
        <w:jc w:val="right"/>
      </w:pPr>
      <w:r w:rsidRPr="00A14F59">
        <w:t>от _________2024 г. № ___</w:t>
      </w:r>
    </w:p>
    <w:p w:rsidR="00AB47F6" w:rsidRDefault="00AB47F6" w:rsidP="00AB47F6">
      <w:pPr>
        <w:pStyle w:val="ConsPlusNormal0"/>
        <w:ind w:firstLine="709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AB47F6" w:rsidRPr="001B2E8F" w:rsidRDefault="00AB47F6" w:rsidP="00AB47F6">
      <w:pPr>
        <w:pStyle w:val="ConsPlusNormal0"/>
        <w:ind w:firstLine="709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</w:pPr>
    </w:p>
    <w:p w:rsidR="00AB47F6" w:rsidRDefault="00AB47F6" w:rsidP="00AB47F6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AB47F6" w:rsidRPr="001B2E8F" w:rsidRDefault="00AB47F6" w:rsidP="00AB47F6">
      <w:pPr>
        <w:shd w:val="clear" w:color="auto" w:fill="FFFFFF"/>
        <w:ind w:firstLine="709"/>
        <w:jc w:val="center"/>
        <w:rPr>
          <w:b/>
          <w:color w:val="000000"/>
        </w:rPr>
      </w:pPr>
      <w:r w:rsidRPr="001B2E8F">
        <w:rPr>
          <w:b/>
          <w:color w:val="000000"/>
        </w:rPr>
        <w:t>предоставления</w:t>
      </w:r>
      <w:r>
        <w:rPr>
          <w:b/>
          <w:color w:val="000000"/>
        </w:rPr>
        <w:t xml:space="preserve"> </w:t>
      </w:r>
      <w:r w:rsidRPr="001B2E8F"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 w:rsidRPr="001B2E8F">
        <w:rPr>
          <w:b/>
          <w:color w:val="000000"/>
        </w:rPr>
        <w:t>услуги</w:t>
      </w:r>
      <w:r>
        <w:rPr>
          <w:b/>
          <w:color w:val="000000"/>
        </w:rPr>
        <w:t xml:space="preserve"> </w:t>
      </w:r>
      <w:r w:rsidRPr="001B2E8F">
        <w:rPr>
          <w:b/>
          <w:color w:val="000000"/>
        </w:rPr>
        <w:t>«</w:t>
      </w:r>
      <w:r w:rsidRPr="009F2AFA">
        <w:rPr>
          <w:b/>
          <w:color w:val="000000"/>
        </w:rPr>
        <w:t>Передача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муниципальную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собственность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ранее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приватизированных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жилых</w:t>
      </w:r>
      <w:r>
        <w:rPr>
          <w:b/>
          <w:color w:val="000000"/>
        </w:rPr>
        <w:t xml:space="preserve"> </w:t>
      </w:r>
      <w:r w:rsidRPr="009F2AFA">
        <w:rPr>
          <w:b/>
          <w:color w:val="000000"/>
        </w:rPr>
        <w:t>помещений</w:t>
      </w:r>
      <w:r w:rsidRPr="001B2E8F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</w:p>
    <w:p w:rsidR="00AB47F6" w:rsidRPr="00075FBC" w:rsidRDefault="00AB47F6" w:rsidP="00AB47F6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AB47F6" w:rsidRPr="001B2E8F" w:rsidRDefault="00AB47F6" w:rsidP="00AB47F6">
      <w:pPr>
        <w:suppressAutoHyphens/>
        <w:spacing w:line="100" w:lineRule="atLeast"/>
        <w:ind w:firstLine="709"/>
        <w:jc w:val="center"/>
        <w:rPr>
          <w:rFonts w:eastAsia="SimSun"/>
          <w:lang w:eastAsia="ar-SA"/>
        </w:rPr>
      </w:pPr>
      <w:r w:rsidRPr="001B2E8F">
        <w:rPr>
          <w:rFonts w:eastAsia="SimSun"/>
          <w:b/>
          <w:bCs/>
          <w:lang w:eastAsia="ar-SA"/>
        </w:rPr>
        <w:t>1.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Общие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положения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center"/>
        <w:rPr>
          <w:rFonts w:eastAsia="SimSun"/>
          <w:lang w:eastAsia="ar-SA"/>
        </w:rPr>
      </w:pPr>
    </w:p>
    <w:p w:rsidR="00AB47F6" w:rsidRPr="001B2E8F" w:rsidRDefault="00AB47F6" w:rsidP="00AB47F6">
      <w:pPr>
        <w:suppressAutoHyphens/>
        <w:ind w:firstLine="709"/>
        <w:jc w:val="both"/>
        <w:rPr>
          <w:lang w:eastAsia="ar-SA"/>
        </w:rPr>
      </w:pPr>
      <w:r w:rsidRPr="001B2E8F">
        <w:rPr>
          <w:lang w:eastAsia="ar-SA"/>
        </w:rPr>
        <w:t>1.1.</w:t>
      </w:r>
      <w:r>
        <w:rPr>
          <w:lang w:eastAsia="ar-SA"/>
        </w:rPr>
        <w:t xml:space="preserve"> </w:t>
      </w:r>
      <w:r w:rsidRPr="001B2E8F">
        <w:rPr>
          <w:lang w:eastAsia="ar-SA"/>
        </w:rPr>
        <w:t>Предмет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регулирования.</w:t>
      </w:r>
    </w:p>
    <w:p w:rsidR="00AB47F6" w:rsidRPr="001B2E8F" w:rsidRDefault="00AB47F6" w:rsidP="00AB47F6">
      <w:pPr>
        <w:suppressAutoHyphens/>
        <w:spacing w:before="280"/>
        <w:ind w:firstLine="709"/>
        <w:jc w:val="both"/>
        <w:rPr>
          <w:lang w:eastAsia="ar-SA"/>
        </w:rPr>
      </w:pPr>
      <w:r w:rsidRPr="001B2E8F">
        <w:rPr>
          <w:lang w:eastAsia="ar-SA"/>
        </w:rPr>
        <w:t>Административный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регламент</w:t>
      </w:r>
      <w:r>
        <w:rPr>
          <w:lang w:eastAsia="ar-SA"/>
        </w:rPr>
        <w:t xml:space="preserve"> </w:t>
      </w:r>
      <w:r w:rsidRPr="001B2E8F">
        <w:rPr>
          <w:lang w:eastAsia="ar-SA"/>
        </w:rPr>
        <w:t>по</w:t>
      </w:r>
      <w:r>
        <w:rPr>
          <w:lang w:eastAsia="ar-SA"/>
        </w:rPr>
        <w:t xml:space="preserve"> </w:t>
      </w:r>
      <w:r w:rsidRPr="001B2E8F">
        <w:rPr>
          <w:lang w:eastAsia="ar-SA"/>
        </w:rPr>
        <w:t>предоставлению</w:t>
      </w:r>
      <w:r>
        <w:rPr>
          <w:lang w:eastAsia="ar-SA"/>
        </w:rPr>
        <w:t xml:space="preserve"> </w:t>
      </w:r>
      <w:r w:rsidRPr="001B2E8F">
        <w:rPr>
          <w:lang w:eastAsia="ar-SA"/>
        </w:rPr>
        <w:t>муниципальной</w:t>
      </w:r>
      <w:r>
        <w:rPr>
          <w:lang w:eastAsia="ar-SA"/>
        </w:rPr>
        <w:t xml:space="preserve"> </w:t>
      </w:r>
      <w:r w:rsidRPr="001B2E8F">
        <w:rPr>
          <w:lang w:eastAsia="ar-SA"/>
        </w:rPr>
        <w:t>услуги</w:t>
      </w:r>
      <w:r>
        <w:rPr>
          <w:lang w:eastAsia="ar-SA"/>
        </w:rPr>
        <w:t xml:space="preserve"> </w:t>
      </w:r>
      <w:r w:rsidRPr="001B2E8F">
        <w:rPr>
          <w:lang w:eastAsia="ar-SA"/>
        </w:rPr>
        <w:t>«</w:t>
      </w:r>
      <w:r w:rsidRPr="009F2AFA">
        <w:rPr>
          <w:lang w:eastAsia="ar-SA"/>
        </w:rPr>
        <w:t>Передача</w:t>
      </w:r>
      <w:r>
        <w:rPr>
          <w:lang w:eastAsia="ar-SA"/>
        </w:rPr>
        <w:t xml:space="preserve"> </w:t>
      </w:r>
      <w:r w:rsidRPr="009F2AFA">
        <w:rPr>
          <w:lang w:eastAsia="ar-SA"/>
        </w:rPr>
        <w:t>в</w:t>
      </w:r>
      <w:r>
        <w:rPr>
          <w:lang w:eastAsia="ar-SA"/>
        </w:rPr>
        <w:t xml:space="preserve"> </w:t>
      </w:r>
      <w:r w:rsidRPr="009F2AFA">
        <w:rPr>
          <w:lang w:eastAsia="ar-SA"/>
        </w:rPr>
        <w:t>муниципальную</w:t>
      </w:r>
      <w:r>
        <w:rPr>
          <w:lang w:eastAsia="ar-SA"/>
        </w:rPr>
        <w:t xml:space="preserve"> </w:t>
      </w:r>
      <w:r w:rsidRPr="009F2AFA">
        <w:rPr>
          <w:lang w:eastAsia="ar-SA"/>
        </w:rPr>
        <w:t>собственность</w:t>
      </w:r>
      <w:r>
        <w:rPr>
          <w:lang w:eastAsia="ar-SA"/>
        </w:rPr>
        <w:t xml:space="preserve"> </w:t>
      </w:r>
      <w:r w:rsidRPr="009F2AFA">
        <w:rPr>
          <w:lang w:eastAsia="ar-SA"/>
        </w:rPr>
        <w:t>ранее</w:t>
      </w:r>
      <w:r>
        <w:rPr>
          <w:lang w:eastAsia="ar-SA"/>
        </w:rPr>
        <w:t xml:space="preserve"> </w:t>
      </w:r>
      <w:r w:rsidRPr="009F2AFA">
        <w:rPr>
          <w:lang w:eastAsia="ar-SA"/>
        </w:rPr>
        <w:t>приватизированных</w:t>
      </w:r>
      <w:r>
        <w:rPr>
          <w:lang w:eastAsia="ar-SA"/>
        </w:rPr>
        <w:t xml:space="preserve"> </w:t>
      </w:r>
      <w:r w:rsidRPr="009F2AFA">
        <w:rPr>
          <w:lang w:eastAsia="ar-SA"/>
        </w:rPr>
        <w:t>жилых</w:t>
      </w:r>
      <w:r>
        <w:rPr>
          <w:lang w:eastAsia="ar-SA"/>
        </w:rPr>
        <w:t xml:space="preserve"> </w:t>
      </w:r>
      <w:r w:rsidRPr="009F2AFA">
        <w:rPr>
          <w:lang w:eastAsia="ar-SA"/>
        </w:rPr>
        <w:t>помещений</w:t>
      </w:r>
      <w:r w:rsidRPr="001B2E8F">
        <w:rPr>
          <w:lang w:eastAsia="ar-SA"/>
        </w:rPr>
        <w:t>»</w:t>
      </w:r>
      <w:r>
        <w:rPr>
          <w:lang w:eastAsia="ar-SA"/>
        </w:rPr>
        <w:t xml:space="preserve"> </w:t>
      </w:r>
      <w:r w:rsidRPr="001B2E8F">
        <w:rPr>
          <w:lang w:eastAsia="ar-SA"/>
        </w:rPr>
        <w:t>(далее</w:t>
      </w:r>
      <w:r>
        <w:rPr>
          <w:lang w:eastAsia="ar-SA"/>
        </w:rPr>
        <w:t xml:space="preserve"> </w:t>
      </w:r>
      <w:r w:rsidRPr="001B2E8F">
        <w:rPr>
          <w:lang w:eastAsia="ar-SA"/>
        </w:rPr>
        <w:t>–</w:t>
      </w:r>
      <w:r>
        <w:rPr>
          <w:lang w:eastAsia="ar-SA"/>
        </w:rPr>
        <w:t xml:space="preserve"> </w:t>
      </w:r>
      <w:r w:rsidRPr="001B2E8F">
        <w:rPr>
          <w:lang w:eastAsia="ar-SA"/>
        </w:rPr>
        <w:t>административный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регламент)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разработан</w:t>
      </w:r>
      <w:r>
        <w:rPr>
          <w:lang w:eastAsia="ar-SA"/>
        </w:rPr>
        <w:t xml:space="preserve"> </w:t>
      </w:r>
      <w:r w:rsidRPr="001B2E8F">
        <w:rPr>
          <w:lang w:eastAsia="ar-SA"/>
        </w:rPr>
        <w:t>в</w:t>
      </w:r>
      <w:r>
        <w:rPr>
          <w:lang w:eastAsia="ar-SA"/>
        </w:rPr>
        <w:t xml:space="preserve"> </w:t>
      </w:r>
      <w:r w:rsidRPr="001B2E8F">
        <w:rPr>
          <w:lang w:eastAsia="ar-SA"/>
        </w:rPr>
        <w:t>целях</w:t>
      </w:r>
      <w:r>
        <w:rPr>
          <w:lang w:eastAsia="ar-SA"/>
        </w:rPr>
        <w:t xml:space="preserve"> </w:t>
      </w:r>
      <w:r w:rsidRPr="001B2E8F">
        <w:rPr>
          <w:lang w:eastAsia="ar-SA"/>
        </w:rPr>
        <w:t>повышения</w:t>
      </w:r>
      <w:r>
        <w:rPr>
          <w:lang w:eastAsia="ar-SA"/>
        </w:rPr>
        <w:t xml:space="preserve"> </w:t>
      </w:r>
      <w:r w:rsidRPr="001B2E8F">
        <w:rPr>
          <w:lang w:eastAsia="ar-SA"/>
        </w:rPr>
        <w:t>качества</w:t>
      </w:r>
      <w:r>
        <w:rPr>
          <w:lang w:eastAsia="ar-SA"/>
        </w:rPr>
        <w:t xml:space="preserve"> </w:t>
      </w:r>
      <w:r w:rsidRPr="001B2E8F">
        <w:rPr>
          <w:lang w:eastAsia="ar-SA"/>
        </w:rPr>
        <w:t>предоставления</w:t>
      </w:r>
      <w:r>
        <w:rPr>
          <w:lang w:eastAsia="ar-SA"/>
        </w:rPr>
        <w:t xml:space="preserve"> </w:t>
      </w:r>
      <w:r w:rsidRPr="001B2E8F">
        <w:rPr>
          <w:lang w:eastAsia="ar-SA"/>
        </w:rPr>
        <w:t>муниципальной</w:t>
      </w:r>
      <w:r>
        <w:rPr>
          <w:lang w:eastAsia="ar-SA"/>
        </w:rPr>
        <w:t xml:space="preserve"> </w:t>
      </w:r>
      <w:r w:rsidRPr="001B2E8F">
        <w:rPr>
          <w:lang w:eastAsia="ar-SA"/>
        </w:rPr>
        <w:t>услуги,</w:t>
      </w:r>
      <w:r>
        <w:rPr>
          <w:lang w:eastAsia="ar-SA"/>
        </w:rPr>
        <w:t xml:space="preserve"> </w:t>
      </w:r>
      <w:r w:rsidRPr="001B2E8F">
        <w:rPr>
          <w:lang w:eastAsia="ar-SA"/>
        </w:rPr>
        <w:t>создания</w:t>
      </w:r>
      <w:r>
        <w:rPr>
          <w:lang w:eastAsia="ar-SA"/>
        </w:rPr>
        <w:t xml:space="preserve"> </w:t>
      </w:r>
      <w:r w:rsidRPr="001B2E8F">
        <w:rPr>
          <w:lang w:eastAsia="ar-SA"/>
        </w:rPr>
        <w:t>комфортных</w:t>
      </w:r>
      <w:r>
        <w:rPr>
          <w:lang w:eastAsia="ar-SA"/>
        </w:rPr>
        <w:t xml:space="preserve"> </w:t>
      </w:r>
      <w:r w:rsidRPr="001B2E8F">
        <w:rPr>
          <w:lang w:eastAsia="ar-SA"/>
        </w:rPr>
        <w:t>условий</w:t>
      </w:r>
      <w:r>
        <w:rPr>
          <w:lang w:eastAsia="ar-SA"/>
        </w:rPr>
        <w:t xml:space="preserve"> </w:t>
      </w:r>
      <w:r w:rsidRPr="001B2E8F">
        <w:rPr>
          <w:lang w:eastAsia="ar-SA"/>
        </w:rPr>
        <w:t>для</w:t>
      </w:r>
      <w:r>
        <w:rPr>
          <w:lang w:eastAsia="ar-SA"/>
        </w:rPr>
        <w:t xml:space="preserve"> </w:t>
      </w:r>
      <w:r w:rsidRPr="001B2E8F">
        <w:rPr>
          <w:lang w:eastAsia="ar-SA"/>
        </w:rPr>
        <w:t>физических</w:t>
      </w:r>
      <w:r>
        <w:rPr>
          <w:lang w:eastAsia="ar-SA"/>
        </w:rPr>
        <w:t xml:space="preserve"> </w:t>
      </w:r>
      <w:r w:rsidRPr="001B2E8F">
        <w:rPr>
          <w:lang w:eastAsia="ar-SA"/>
        </w:rPr>
        <w:t>и</w:t>
      </w:r>
      <w:r>
        <w:rPr>
          <w:lang w:eastAsia="ar-SA"/>
        </w:rPr>
        <w:t xml:space="preserve"> </w:t>
      </w:r>
      <w:r w:rsidRPr="001B2E8F">
        <w:rPr>
          <w:lang w:eastAsia="ar-SA"/>
        </w:rPr>
        <w:t>юридических</w:t>
      </w:r>
      <w:r>
        <w:rPr>
          <w:lang w:eastAsia="ar-SA"/>
        </w:rPr>
        <w:t xml:space="preserve"> </w:t>
      </w:r>
      <w:r w:rsidRPr="001B2E8F">
        <w:rPr>
          <w:lang w:eastAsia="ar-SA"/>
        </w:rPr>
        <w:t>лиц</w:t>
      </w:r>
      <w:r>
        <w:rPr>
          <w:lang w:eastAsia="ar-SA"/>
        </w:rPr>
        <w:t xml:space="preserve"> </w:t>
      </w:r>
      <w:r w:rsidRPr="001B2E8F">
        <w:rPr>
          <w:lang w:eastAsia="ar-SA"/>
        </w:rPr>
        <w:t>и</w:t>
      </w:r>
      <w:r>
        <w:rPr>
          <w:lang w:eastAsia="ar-SA"/>
        </w:rPr>
        <w:t xml:space="preserve"> </w:t>
      </w:r>
      <w:r w:rsidRPr="001B2E8F">
        <w:rPr>
          <w:lang w:eastAsia="ar-SA"/>
        </w:rPr>
        <w:t>определяет</w:t>
      </w:r>
      <w:r>
        <w:rPr>
          <w:lang w:eastAsia="ar-SA"/>
        </w:rPr>
        <w:t xml:space="preserve"> </w:t>
      </w:r>
      <w:r w:rsidRPr="001B2E8F">
        <w:rPr>
          <w:lang w:eastAsia="ar-SA"/>
        </w:rPr>
        <w:t>последовательность</w:t>
      </w:r>
      <w:r>
        <w:rPr>
          <w:lang w:eastAsia="ar-SA"/>
        </w:rPr>
        <w:t xml:space="preserve"> </w:t>
      </w:r>
      <w:r w:rsidRPr="001B2E8F">
        <w:rPr>
          <w:lang w:eastAsia="ar-SA"/>
        </w:rPr>
        <w:t>и</w:t>
      </w:r>
      <w:r>
        <w:rPr>
          <w:lang w:eastAsia="ar-SA"/>
        </w:rPr>
        <w:t xml:space="preserve"> </w:t>
      </w:r>
      <w:r w:rsidRPr="001B2E8F">
        <w:rPr>
          <w:lang w:eastAsia="ar-SA"/>
        </w:rPr>
        <w:t>сроки</w:t>
      </w:r>
      <w:r>
        <w:rPr>
          <w:lang w:eastAsia="ar-SA"/>
        </w:rPr>
        <w:t xml:space="preserve"> </w:t>
      </w:r>
      <w:r w:rsidRPr="001B2E8F">
        <w:rPr>
          <w:lang w:eastAsia="ar-SA"/>
        </w:rPr>
        <w:t>действий</w:t>
      </w:r>
      <w:r>
        <w:rPr>
          <w:lang w:eastAsia="ar-SA"/>
        </w:rPr>
        <w:t xml:space="preserve"> </w:t>
      </w:r>
      <w:r w:rsidRPr="001B2E8F">
        <w:rPr>
          <w:lang w:eastAsia="ar-SA"/>
        </w:rPr>
        <w:t>(административные</w:t>
      </w:r>
      <w:r>
        <w:rPr>
          <w:lang w:eastAsia="ar-SA"/>
        </w:rPr>
        <w:t xml:space="preserve"> </w:t>
      </w:r>
      <w:r w:rsidRPr="001B2E8F">
        <w:rPr>
          <w:lang w:eastAsia="ar-SA"/>
        </w:rPr>
        <w:t>процедуры)</w:t>
      </w:r>
      <w:r>
        <w:rPr>
          <w:lang w:eastAsia="ar-SA"/>
        </w:rPr>
        <w:t xml:space="preserve"> </w:t>
      </w:r>
      <w:r w:rsidRPr="001B2E8F">
        <w:rPr>
          <w:lang w:eastAsia="ar-SA"/>
        </w:rPr>
        <w:t>администрации</w:t>
      </w:r>
      <w:r>
        <w:rPr>
          <w:lang w:eastAsia="ar-SA"/>
        </w:rPr>
        <w:t xml:space="preserve"> </w:t>
      </w:r>
      <w:r w:rsidRPr="001B2E8F">
        <w:rPr>
          <w:lang w:eastAsia="ar-SA"/>
        </w:rPr>
        <w:t>Жуковского</w:t>
      </w:r>
      <w:r>
        <w:rPr>
          <w:lang w:eastAsia="ar-SA"/>
        </w:rPr>
        <w:t xml:space="preserve"> </w:t>
      </w:r>
      <w:r w:rsidRPr="001B2E8F">
        <w:rPr>
          <w:lang w:eastAsia="ar-SA"/>
        </w:rPr>
        <w:t>сельского</w:t>
      </w:r>
      <w:r>
        <w:rPr>
          <w:lang w:eastAsia="ar-SA"/>
        </w:rPr>
        <w:t xml:space="preserve"> </w:t>
      </w:r>
      <w:r w:rsidRPr="001B2E8F">
        <w:rPr>
          <w:lang w:eastAsia="ar-SA"/>
        </w:rPr>
        <w:t>поселения</w:t>
      </w:r>
      <w:r>
        <w:rPr>
          <w:lang w:eastAsia="ar-SA"/>
        </w:rPr>
        <w:t xml:space="preserve"> </w:t>
      </w:r>
      <w:r w:rsidRPr="001B2E8F">
        <w:rPr>
          <w:lang w:eastAsia="ar-SA"/>
        </w:rPr>
        <w:t>Дубовского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района</w:t>
      </w:r>
      <w:r>
        <w:rPr>
          <w:lang w:eastAsia="ar-SA"/>
        </w:rPr>
        <w:t xml:space="preserve"> </w:t>
      </w:r>
      <w:r w:rsidRPr="001B2E8F">
        <w:rPr>
          <w:lang w:eastAsia="ar-SA"/>
        </w:rPr>
        <w:t>Ростовской</w:t>
      </w:r>
      <w:r>
        <w:rPr>
          <w:lang w:eastAsia="ar-SA"/>
        </w:rPr>
        <w:t xml:space="preserve"> </w:t>
      </w:r>
      <w:r w:rsidRPr="001B2E8F">
        <w:rPr>
          <w:lang w:eastAsia="ar-SA"/>
        </w:rPr>
        <w:t>области</w:t>
      </w:r>
      <w:r>
        <w:rPr>
          <w:lang w:eastAsia="ar-SA"/>
        </w:rPr>
        <w:t xml:space="preserve"> </w:t>
      </w:r>
      <w:r w:rsidRPr="001B2E8F">
        <w:rPr>
          <w:lang w:eastAsia="ar-SA"/>
        </w:rPr>
        <w:t>и</w:t>
      </w:r>
      <w:r>
        <w:rPr>
          <w:lang w:eastAsia="ar-SA"/>
        </w:rPr>
        <w:t xml:space="preserve"> </w:t>
      </w:r>
      <w:r w:rsidRPr="001B2E8F">
        <w:rPr>
          <w:lang w:eastAsia="ar-SA"/>
        </w:rPr>
        <w:t>ее</w:t>
      </w:r>
      <w:r>
        <w:rPr>
          <w:lang w:eastAsia="ar-SA"/>
        </w:rPr>
        <w:t xml:space="preserve"> </w:t>
      </w:r>
      <w:r w:rsidRPr="001B2E8F">
        <w:rPr>
          <w:lang w:eastAsia="ar-SA"/>
        </w:rPr>
        <w:t>должностных</w:t>
      </w:r>
      <w:r>
        <w:rPr>
          <w:lang w:eastAsia="ar-SA"/>
        </w:rPr>
        <w:t xml:space="preserve"> </w:t>
      </w:r>
      <w:r w:rsidRPr="001B2E8F">
        <w:rPr>
          <w:lang w:eastAsia="ar-SA"/>
        </w:rPr>
        <w:t>лиц</w:t>
      </w:r>
      <w:r>
        <w:rPr>
          <w:lang w:eastAsia="ar-SA"/>
        </w:rPr>
        <w:t xml:space="preserve"> </w:t>
      </w:r>
      <w:r w:rsidRPr="001B2E8F">
        <w:rPr>
          <w:lang w:eastAsia="ar-SA"/>
        </w:rPr>
        <w:t>(далее</w:t>
      </w:r>
      <w:r>
        <w:rPr>
          <w:lang w:eastAsia="ar-SA"/>
        </w:rPr>
        <w:t xml:space="preserve"> – </w:t>
      </w:r>
      <w:r w:rsidRPr="001B2E8F">
        <w:rPr>
          <w:lang w:eastAsia="ar-SA"/>
        </w:rPr>
        <w:t>администрация</w:t>
      </w:r>
      <w:r>
        <w:rPr>
          <w:lang w:eastAsia="ar-SA"/>
        </w:rPr>
        <w:t>, Уполномоченный орган</w:t>
      </w:r>
      <w:r w:rsidRPr="001B2E8F">
        <w:rPr>
          <w:lang w:eastAsia="ar-SA"/>
        </w:rPr>
        <w:t>).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</w:t>
      </w:r>
    </w:p>
    <w:p w:rsidR="00AB47F6" w:rsidRPr="009F2AFA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Заявителями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приватизировавшие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жилые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помещения,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являющиеся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них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единственным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местом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постоянного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проживания,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принадлежащие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праве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собственности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свободные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>язательств (далее – заявитель).</w:t>
      </w:r>
    </w:p>
    <w:p w:rsidR="00AB47F6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имени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заявителей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могут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выступать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представители,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действующие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полномочиями,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подтверждаемыми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установленном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законом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(далее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представитель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заявителя).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1</w:t>
      </w:r>
      <w:r w:rsidRPr="001B2E8F">
        <w:rPr>
          <w:rFonts w:eastAsia="SimSun"/>
          <w:lang w:eastAsia="ar-SA"/>
        </w:rPr>
        <w:t>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обязательными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(функций)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(далее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</w:t>
      </w:r>
      <w:r>
        <w:rPr>
          <w:rFonts w:eastAsia="SimSun"/>
          <w:lang w:eastAsia="ar-SA"/>
        </w:rPr>
        <w:t>, ЕПГУ</w:t>
      </w:r>
      <w:r w:rsidRPr="001B2E8F">
        <w:rPr>
          <w:rFonts w:eastAsia="SimSun"/>
          <w:lang w:eastAsia="ar-SA"/>
        </w:rPr>
        <w:t>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(функций)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(далее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</w:t>
      </w:r>
      <w:r>
        <w:rPr>
          <w:rFonts w:eastAsia="SimSun"/>
          <w:lang w:eastAsia="ar-SA"/>
        </w:rPr>
        <w:t>, РПГУ</w:t>
      </w:r>
      <w:r w:rsidRPr="001B2E8F">
        <w:rPr>
          <w:rFonts w:eastAsia="SimSun"/>
          <w:lang w:eastAsia="ar-SA"/>
        </w:rPr>
        <w:t>).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обязательными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можно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получить: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связи;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почты;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обращениям.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филиалах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учреждения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«Многофункциональный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центр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далее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МФЦ):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интернет-сайта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sz w:val="22"/>
          <w:szCs w:val="22"/>
          <w:lang w:eastAsia="ar-SA"/>
        </w:rPr>
        <w:t xml:space="preserve"> </w:t>
      </w:r>
      <w:hyperlink r:id="rId7" w:history="1">
        <w:r w:rsidRPr="001B2E8F">
          <w:rPr>
            <w:rFonts w:eastAsia="SimSun"/>
            <w:color w:val="0000FF"/>
            <w:u w:val="single"/>
            <w:lang w:eastAsia="ar-SA"/>
          </w:rPr>
          <w:t>https://www.mfc61.ru/</w:t>
        </w:r>
      </w:hyperlink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«O</w:t>
      </w:r>
      <w:proofErr w:type="spellStart"/>
      <w:r w:rsidRPr="001B2E8F">
        <w:rPr>
          <w:rFonts w:eastAsia="SimSun"/>
          <w:lang w:val="en-US" w:eastAsia="ar-SA"/>
        </w:rPr>
        <w:t>nline</w:t>
      </w:r>
      <w:proofErr w:type="spellEnd"/>
      <w:r w:rsidRPr="001B2E8F">
        <w:rPr>
          <w:rFonts w:eastAsia="SimSun"/>
          <w:lang w:eastAsia="ar-SA"/>
        </w:rPr>
        <w:t>-консультант»,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«Электронный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консультант»,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«Виртуальная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приемная».</w:t>
      </w:r>
    </w:p>
    <w:p w:rsidR="00AB47F6" w:rsidRPr="001B2E8F" w:rsidRDefault="00AB47F6" w:rsidP="00AB47F6">
      <w:pPr>
        <w:shd w:val="clear" w:color="auto" w:fill="FBFBFB"/>
        <w:suppressAutoHyphens/>
        <w:spacing w:line="213" w:lineRule="atLeast"/>
        <w:ind w:firstLine="709"/>
        <w:jc w:val="both"/>
        <w:textAlignment w:val="top"/>
        <w:rPr>
          <w:color w:val="333333"/>
          <w:sz w:val="18"/>
          <w:szCs w:val="18"/>
        </w:rPr>
      </w:pP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местонахождении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справочных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телефонах,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многофункциональных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центров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информационно-телекоммуникационной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«Интернет»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hyperlink r:id="rId8" w:tgtFrame="_blank" w:history="1">
        <w:proofErr w:type="spellStart"/>
        <w:r w:rsidRPr="001B2E8F">
          <w:rPr>
            <w:bCs/>
          </w:rPr>
          <w:t>Gosuslugi.ru</w:t>
        </w:r>
        <w:proofErr w:type="spellEnd"/>
      </w:hyperlink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интернет-сайте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сайта</w:t>
      </w:r>
      <w:r>
        <w:rPr>
          <w:rFonts w:eastAsia="SimSun"/>
          <w:lang w:eastAsia="ar-SA"/>
        </w:rPr>
        <w:t xml:space="preserve"> </w:t>
      </w:r>
      <w:hyperlink r:id="rId9" w:history="1">
        <w:r w:rsidRPr="001B2E8F">
          <w:rPr>
            <w:rFonts w:eastAsia="Calibri"/>
            <w:color w:val="0000FF"/>
            <w:u w:val="single"/>
            <w:lang w:eastAsia="en-US"/>
          </w:rPr>
          <w:t>https://zhukovskoeadm.ru/</w:t>
        </w:r>
      </w:hyperlink>
      <w:r>
        <w:rPr>
          <w:rFonts w:eastAsia="Calibri"/>
          <w:lang w:eastAsia="en-US"/>
        </w:rPr>
        <w:t xml:space="preserve"> </w:t>
      </w:r>
      <w:r w:rsidRPr="001B2E8F">
        <w:rPr>
          <w:rFonts w:eastAsia="SimSun"/>
          <w:lang w:eastAsia="ar-SA"/>
        </w:rPr>
        <w:t>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1.3.5.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информационно-телекоммуникационной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«Интернет»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следующая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инициативе;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3)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4)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являющегося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5)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пошлины,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взимаемой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6)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приостановления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br/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7)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досудебное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(внесудебное)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обжалование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(бездействия)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решений,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принятых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(осуществляемых)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8)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(уведомлений,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сообщений),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используемые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содержащихся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«Федеральный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реестр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(функций)»,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«Реестр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(функций)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бесплатно.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Доступ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каких-либо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программного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технические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требует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заключения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лицензионного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соглашения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правообладателем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программного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предусматривающего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взимание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платы,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авторизацию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персональных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данных.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1.3.6.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ab/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стендах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Интернет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следующие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материалы: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номера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факса,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главой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заместителями,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специалистами,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ответственными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номер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фамилии,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имена,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отчества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специалистов,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участвующих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услуге;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образцы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приостановления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извлечения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регламентирующие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стандарт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порядок,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состав,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последовательность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(действий),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особенности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(действий)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Информационный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стенд,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холле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сайте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разделе,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услугах.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Консультирование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бесплатно.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Специалист,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консультирование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корректно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внимательно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относиться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консультировании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специалист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назвать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свою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фамилию,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отчество,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затем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вежливой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четко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подробно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проинформировать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обратившегося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интересующим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вопросам.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специалист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может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самостоятельно,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подготовка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требует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продолжительного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времени,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может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предложить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обратившемуся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обратиться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назначить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другое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удобное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заинтересованного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время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Рекомендуемое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время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телефонного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разговора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более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10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более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Индивидуальное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почте)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путем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четкий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поставленные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вопросы.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Индивидуальное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почте)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путем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почтовый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адрес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четкий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поставленные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вопросы.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Структура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предусматривает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машиночитаемое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описание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обеспечивающее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автоматизацию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уполномоченным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нормативно-правового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регулирования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сфере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исполнительной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власти.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center"/>
        <w:rPr>
          <w:rFonts w:eastAsia="SimSun"/>
          <w:lang w:eastAsia="ar-SA"/>
        </w:rPr>
      </w:pPr>
      <w:r w:rsidRPr="001B2E8F">
        <w:rPr>
          <w:rFonts w:eastAsia="SimSun"/>
          <w:b/>
          <w:bCs/>
          <w:lang w:eastAsia="ar-SA"/>
        </w:rPr>
        <w:t>2.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Стандарт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предоставления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муниципальной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услуги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Наименование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Передача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собственность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ранее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приватизированных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жилых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помещений</w:t>
      </w:r>
      <w:r w:rsidRPr="001B2E8F">
        <w:rPr>
          <w:rFonts w:eastAsia="SimSun"/>
          <w:lang w:eastAsia="ar-SA"/>
        </w:rPr>
        <w:t>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главы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Жуковского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сельского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поселения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Дубовского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района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делопроизводителя.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2.2.1.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организует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базе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Жуковского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сельского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поселения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Дубовского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района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2.2.2.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базе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согласований,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связанных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(органы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самоуправления),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исключением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включенных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обязательными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Результатом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является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выдача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проекта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договора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безвозмездной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передаче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жилого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собственность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выдача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уведомления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отказе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2.3.2.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учитывается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путем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внесения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Результат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бумажном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носителе,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регулирующими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абзацев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второго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пункта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распространяются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возникновение,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прекращение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обязанностей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Муниципальные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физическим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содержащихся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ресурсах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самих,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несовершеннолетних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детях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(опекаемых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лицах),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принадлежащем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имуществе,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взимания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платы,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законами.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формировании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ведении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абзаце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пункта,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достоверность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актуальность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содержащейся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ресурсах,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защита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неправомерных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уничтожения,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модифицирования,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блокирования,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копирования,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распространения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неправомерных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резервирование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обеспечивающее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восстановления,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фиксация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вносимых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изменений.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2.3.3.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качестве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выбору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получения: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бумажном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носителе;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подписанного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уполномоченным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квалифицированной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Общий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более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2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месяцев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дня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Уполномоченном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органе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прилагаемых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документов.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многофункциональный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центр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виде,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ЕПГУ,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исчисляется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дня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поступления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(регистрации)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Уполномоченном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органе.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</w:pPr>
      <w:r w:rsidRPr="001B2E8F">
        <w:rPr>
          <w:rFonts w:eastAsia="SimSun"/>
          <w:lang w:eastAsia="ar-SA"/>
        </w:rPr>
        <w:t>2.5.</w:t>
      </w:r>
      <w:r>
        <w:rPr>
          <w:rFonts w:eastAsia="SimSun"/>
          <w:lang w:eastAsia="ar-SA"/>
        </w:rPr>
        <w:t xml:space="preserve"> </w:t>
      </w:r>
      <w:r w:rsidRPr="001B2E8F">
        <w:t>Перечень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актов,</w:t>
      </w:r>
      <w:r>
        <w:t xml:space="preserve"> </w:t>
      </w:r>
      <w:r w:rsidRPr="001B2E8F">
        <w:t>регулирующих</w:t>
      </w:r>
      <w:r>
        <w:t xml:space="preserve"> </w:t>
      </w:r>
      <w:r w:rsidRPr="001B2E8F">
        <w:t>предоставление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(с</w:t>
      </w:r>
      <w:r>
        <w:t xml:space="preserve"> </w:t>
      </w:r>
      <w:r w:rsidRPr="001B2E8F">
        <w:t>указанием</w:t>
      </w:r>
      <w:r>
        <w:t xml:space="preserve"> </w:t>
      </w:r>
      <w:r w:rsidRPr="001B2E8F">
        <w:t>их</w:t>
      </w:r>
      <w:r>
        <w:t xml:space="preserve"> </w:t>
      </w:r>
      <w:r w:rsidRPr="001B2E8F">
        <w:t>реквизитов</w:t>
      </w:r>
      <w:r>
        <w:t xml:space="preserve"> </w:t>
      </w:r>
      <w:r w:rsidRPr="001B2E8F">
        <w:t>и</w:t>
      </w:r>
      <w:r>
        <w:t xml:space="preserve"> </w:t>
      </w:r>
      <w:r w:rsidRPr="001B2E8F">
        <w:t>источников</w:t>
      </w:r>
      <w:r>
        <w:t xml:space="preserve"> </w:t>
      </w:r>
      <w:r w:rsidRPr="001B2E8F">
        <w:t>официального</w:t>
      </w:r>
      <w:r>
        <w:t xml:space="preserve"> </w:t>
      </w:r>
      <w:r w:rsidRPr="001B2E8F">
        <w:t>опубликования),</w:t>
      </w:r>
      <w:r>
        <w:t xml:space="preserve"> </w:t>
      </w:r>
      <w:r w:rsidRPr="001B2E8F">
        <w:t>информация</w:t>
      </w:r>
      <w:r>
        <w:t xml:space="preserve"> </w:t>
      </w:r>
      <w:r w:rsidRPr="001B2E8F">
        <w:t>о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досудебного</w:t>
      </w:r>
      <w:r>
        <w:t xml:space="preserve"> </w:t>
      </w:r>
      <w:r w:rsidRPr="001B2E8F">
        <w:t>(внесудебного)</w:t>
      </w:r>
      <w:r>
        <w:t xml:space="preserve"> </w:t>
      </w:r>
      <w:r w:rsidRPr="001B2E8F">
        <w:t>обжалования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его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лиц,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служащих,</w:t>
      </w:r>
      <w:r>
        <w:t xml:space="preserve"> </w:t>
      </w:r>
      <w:r w:rsidRPr="001B2E8F">
        <w:t>работников</w:t>
      </w:r>
      <w:r>
        <w:t xml:space="preserve"> </w:t>
      </w:r>
      <w:r w:rsidRPr="001B2E8F">
        <w:t>размещается</w:t>
      </w:r>
      <w:r>
        <w:t xml:space="preserve"> </w:t>
      </w:r>
      <w:r w:rsidRPr="001B2E8F">
        <w:t>на</w:t>
      </w:r>
      <w:r>
        <w:t xml:space="preserve"> </w:t>
      </w:r>
      <w:r w:rsidRPr="001B2E8F">
        <w:t>официальной</w:t>
      </w:r>
      <w:r>
        <w:t xml:space="preserve"> </w:t>
      </w:r>
      <w:r w:rsidRPr="001B2E8F">
        <w:t>странице</w:t>
      </w:r>
      <w:r>
        <w:t xml:space="preserve"> </w:t>
      </w:r>
      <w:r w:rsidRPr="001B2E8F">
        <w:t>Администрации</w:t>
      </w:r>
      <w:r>
        <w:t xml:space="preserve"> </w:t>
      </w:r>
      <w:r w:rsidRPr="001B2E8F">
        <w:t>(</w:t>
      </w:r>
      <w:hyperlink r:id="rId10" w:history="1">
        <w:r w:rsidRPr="001B2E8F">
          <w:rPr>
            <w:color w:val="0000FF"/>
            <w:u w:val="single"/>
          </w:rPr>
          <w:t>https://zhukovskoeadm.ru/</w:t>
        </w:r>
      </w:hyperlink>
      <w:r>
        <w:t xml:space="preserve"> </w:t>
      </w:r>
      <w:r w:rsidRPr="001B2E8F">
        <w:t>),</w:t>
      </w:r>
      <w:r>
        <w:t xml:space="preserve"> </w:t>
      </w:r>
      <w:r w:rsidRPr="001B2E8F">
        <w:t>на</w:t>
      </w:r>
      <w:r>
        <w:t xml:space="preserve"> </w:t>
      </w:r>
      <w:r w:rsidRPr="001B2E8F">
        <w:t>Едином</w:t>
      </w:r>
      <w:r>
        <w:t xml:space="preserve"> </w:t>
      </w:r>
      <w:r w:rsidRPr="001B2E8F">
        <w:t>портале</w:t>
      </w:r>
      <w:r>
        <w:t xml:space="preserve"> </w:t>
      </w:r>
      <w:r w:rsidRPr="001B2E8F">
        <w:t>(</w:t>
      </w:r>
      <w:hyperlink r:id="rId11" w:history="1">
        <w:r w:rsidRPr="00904DF7">
          <w:rPr>
            <w:rStyle w:val="a4"/>
          </w:rPr>
          <w:t>https://gosuslugi.ru/</w:t>
        </w:r>
      </w:hyperlink>
      <w:r>
        <w:t xml:space="preserve"> </w:t>
      </w:r>
      <w:r w:rsidRPr="001B2E8F">
        <w:t>).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2.6.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1B2E8F">
        <w:rPr>
          <w:rFonts w:eastAsia="SimSun"/>
          <w:lang w:eastAsia="ar-SA"/>
        </w:rPr>
        <w:t>2.6.1.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Исчерпывающий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перечень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документов,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необходимых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в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соответствии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с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законодательными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или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иными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нормативно-правовыми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актами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для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предоставления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муниципальной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услуги,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подлежащих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представлению</w:t>
      </w:r>
      <w:r>
        <w:rPr>
          <w:rFonts w:eastAsia="SimSun"/>
          <w:color w:val="000000"/>
          <w:lang w:eastAsia="ar-SA"/>
        </w:rPr>
        <w:t xml:space="preserve"> </w:t>
      </w:r>
      <w:r w:rsidRPr="001B2E8F">
        <w:rPr>
          <w:rFonts w:eastAsia="SimSun"/>
          <w:color w:val="000000"/>
          <w:lang w:eastAsia="ar-SA"/>
        </w:rPr>
        <w:t>заявителем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настоящим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административным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регламентом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заявителями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</w:t>
      </w:r>
      <w:r>
        <w:rPr>
          <w:rFonts w:eastAsia="SimSun"/>
          <w:lang w:eastAsia="ar-SA"/>
        </w:rPr>
        <w:t>ставляются следующие документы: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1)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заявление,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оформленное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согласно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приложению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1,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2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настоящему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административному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регл</w:t>
      </w:r>
      <w:r>
        <w:rPr>
          <w:rFonts w:eastAsia="SimSun"/>
          <w:lang w:eastAsia="ar-SA"/>
        </w:rPr>
        <w:t>аменту.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2)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док</w:t>
      </w:r>
      <w:r>
        <w:rPr>
          <w:rFonts w:eastAsia="SimSun"/>
          <w:lang w:eastAsia="ar-SA"/>
        </w:rPr>
        <w:t>умент, удостоверяющий личность: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заявителя: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lastRenderedPageBreak/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паспорт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граждан Российской Федерации);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временное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граждан Российской Федерации).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каждого члена семьи заявителя: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паспорт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временное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</w:t>
      </w:r>
      <w:r>
        <w:rPr>
          <w:rFonts w:eastAsia="SimSun"/>
          <w:lang w:eastAsia="ar-SA"/>
        </w:rPr>
        <w:t>я граждан Российской Федерации)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рождения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рождения,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выданное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компетентным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органом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иностранного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нотариально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заверенный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перевод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русский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язык;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Для представителя заявителя: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паспорт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личность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граждан Российской Федерации);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временное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</w:t>
      </w:r>
      <w:r>
        <w:rPr>
          <w:rFonts w:eastAsia="SimSun"/>
          <w:lang w:eastAsia="ar-SA"/>
        </w:rPr>
        <w:t>я граждан Российской Федерации)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паспорт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иностранного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государства,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легализованный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</w:t>
      </w:r>
      <w:r>
        <w:rPr>
          <w:rFonts w:eastAsia="SimSun"/>
          <w:lang w:eastAsia="ar-SA"/>
        </w:rPr>
        <w:t>ации (для иностранных граждан);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разрешение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временное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прожив</w:t>
      </w:r>
      <w:r>
        <w:rPr>
          <w:rFonts w:eastAsia="SimSun"/>
          <w:lang w:eastAsia="ar-SA"/>
        </w:rPr>
        <w:t>ание (для лиц без гражданства);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вид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лиц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без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гражданства);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удостоверение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беженца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(для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беженцев);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рассмотрении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ходатайства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признании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беженцем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Росси</w:t>
      </w:r>
      <w:r>
        <w:rPr>
          <w:rFonts w:eastAsia="SimSun"/>
          <w:lang w:eastAsia="ar-SA"/>
        </w:rPr>
        <w:t>йской Федерации (для беженцев);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временного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убежища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</w:t>
      </w:r>
      <w:r>
        <w:rPr>
          <w:rFonts w:eastAsia="SimSun"/>
          <w:lang w:eastAsia="ar-SA"/>
        </w:rPr>
        <w:t>ерритории Российской Федерации.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Документ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требуется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отправки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личный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кабинет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ЕПГУ,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заявление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подписано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квалифиц</w:t>
      </w:r>
      <w:r>
        <w:rPr>
          <w:rFonts w:eastAsia="SimSun"/>
          <w:lang w:eastAsia="ar-SA"/>
        </w:rPr>
        <w:t>ированной электронной подписью.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3)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документ,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подтверждающий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полномочия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физического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лица,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заявлением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обра</w:t>
      </w:r>
      <w:r>
        <w:rPr>
          <w:rFonts w:eastAsia="SimSun"/>
          <w:lang w:eastAsia="ar-SA"/>
        </w:rPr>
        <w:t>щается представитель заявителя: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доверенность,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оформленная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установленном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законом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представление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интересов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заявителя;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рождения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свидетельство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рождения,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выданное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компетентным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органом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иностранного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государства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нотариально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заве</w:t>
      </w:r>
      <w:r>
        <w:rPr>
          <w:rFonts w:eastAsia="SimSun"/>
          <w:lang w:eastAsia="ar-SA"/>
        </w:rPr>
        <w:t>ренный перевод на русский язык;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акт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органа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опеки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попечительства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наз</w:t>
      </w:r>
      <w:r>
        <w:rPr>
          <w:rFonts w:eastAsia="SimSun"/>
          <w:lang w:eastAsia="ar-SA"/>
        </w:rPr>
        <w:t>начении опекуна или попечителя.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4)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технический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</w:t>
      </w:r>
      <w:r>
        <w:rPr>
          <w:rFonts w:eastAsia="SimSun"/>
          <w:lang w:eastAsia="ar-SA"/>
        </w:rPr>
        <w:t>порт на жилое помещение (план).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5)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справка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соб</w:t>
      </w:r>
      <w:r>
        <w:rPr>
          <w:rFonts w:eastAsia="SimSun"/>
          <w:lang w:eastAsia="ar-SA"/>
        </w:rPr>
        <w:t>ственниках, запретах и арестах.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6)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договор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передачу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квартиры</w:t>
      </w:r>
      <w:r>
        <w:rPr>
          <w:rFonts w:eastAsia="SimSun"/>
          <w:lang w:eastAsia="ar-SA"/>
        </w:rPr>
        <w:t xml:space="preserve"> (дома) в собственность граждан.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7)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выписка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ЕГРН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правах на объект недвижимости.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8)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справка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отсутствии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задолженности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коммунальным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платежам;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9)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справка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отсутствии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задолженности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взносам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капитальный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ремонт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нахождения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жилого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многоквартирном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доме).</w:t>
      </w:r>
    </w:p>
    <w:p w:rsidR="00AB47F6" w:rsidRPr="000B5D8D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0B5D8D">
        <w:rPr>
          <w:rFonts w:eastAsia="SimSun"/>
          <w:lang w:eastAsia="ar-SA"/>
        </w:rPr>
        <w:t>2.6.2.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актами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находятся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распоряжении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органов,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самоуправления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органов,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подлежащих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представлению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рамках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межведомственного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взаимодействия: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сведения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госуда</w:t>
      </w:r>
      <w:r>
        <w:rPr>
          <w:rFonts w:eastAsia="SimSun"/>
          <w:lang w:eastAsia="ar-SA"/>
        </w:rPr>
        <w:t>рственной регистрации рождения;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сведен</w:t>
      </w:r>
      <w:r>
        <w:rPr>
          <w:rFonts w:eastAsia="SimSun"/>
          <w:lang w:eastAsia="ar-SA"/>
        </w:rPr>
        <w:t>ия об опекунах и попечителях;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технический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пас</w:t>
      </w:r>
      <w:r>
        <w:rPr>
          <w:rFonts w:eastAsia="SimSun"/>
          <w:lang w:eastAsia="ar-SA"/>
        </w:rPr>
        <w:t>порт на жилое помещение (план);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справка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БТИ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собственниках,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запретах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арестах;</w:t>
      </w:r>
    </w:p>
    <w:p w:rsidR="00AB47F6" w:rsidRPr="009F2AFA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lastRenderedPageBreak/>
        <w:t>выписка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ЕГРН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правах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объект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недвижимости;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9F2AFA">
        <w:rPr>
          <w:rFonts w:eastAsia="SimSun"/>
          <w:lang w:eastAsia="ar-SA"/>
        </w:rPr>
        <w:t>сведения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месту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пребывания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месту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жительства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лиц,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зарегистрированных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пребывающих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одному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адресу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9F2AFA">
        <w:rPr>
          <w:rFonts w:eastAsia="SimSun"/>
          <w:lang w:eastAsia="ar-SA"/>
        </w:rPr>
        <w:t>заявителем.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2.6.3.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заверены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фамилии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инициалов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(отчество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инициалах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наличии)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даты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Листы,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составляющие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одного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пронумерованы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прошиты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количества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прошитых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листов.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2.6.4.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прилагаемых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сотруднику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предъявляется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физического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юридического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полномочия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физического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юридического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представителем).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Сотрудник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изготавливает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удостоверяющего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физического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юридического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полномочия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физического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юридического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представителем),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возвращает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bookmarkStart w:id="1" w:name="_Hlk73615019"/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целях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может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осуществляться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предъявления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паспорта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гражданина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удостоверяющего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личность,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идентификации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аутентификации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18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14.1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27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июля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2006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149-ФЗ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«Об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защите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информации».</w:t>
      </w:r>
    </w:p>
    <w:bookmarkEnd w:id="1"/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color w:val="000000"/>
          <w:lang w:eastAsia="ar-SA"/>
        </w:rPr>
        <w:t>2.6.5.</w:t>
      </w:r>
      <w:r>
        <w:rPr>
          <w:rFonts w:eastAsia="SimSun"/>
          <w:color w:val="0000FF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заявителя: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регулирующими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отношения,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возникающие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связи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внесение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платы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находятся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распоряжении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самоуправления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подведомственных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самоуправления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участвующих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27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июля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2010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«Об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(далее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исключением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включенных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определенный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7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инициативе;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3)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согласований,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связанных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самоуправления,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исключением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включенных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перечни,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9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4)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отсутствие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недостоверность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указывались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исключением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следующих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случаев: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а)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касающихся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б)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ошибок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документах,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lastRenderedPageBreak/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включенных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ранее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комплект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истечение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г)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выявление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документально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факта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(признаков)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ошибочного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противоправного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(бездействия)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служащего,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руководителя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руководителя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первоначальном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руководителя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уведомляется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приносятся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извинения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доставленные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неудобства;</w:t>
      </w:r>
    </w:p>
    <w:p w:rsidR="00AB47F6" w:rsidRPr="001B2E8F" w:rsidRDefault="00AB47F6" w:rsidP="00AB47F6">
      <w:pPr>
        <w:tabs>
          <w:tab w:val="left" w:pos="567"/>
        </w:tabs>
        <w:suppressAutoHyphens/>
        <w:ind w:firstLine="709"/>
        <w:jc w:val="both"/>
        <w:rPr>
          <w:rFonts w:eastAsia="SimSun"/>
          <w:lang w:eastAsia="ar-SA"/>
        </w:rPr>
      </w:pPr>
      <w:bookmarkStart w:id="2" w:name="_Hlk73615062"/>
      <w:r w:rsidRPr="001B2E8F">
        <w:rPr>
          <w:rFonts w:eastAsia="SimSun"/>
          <w:lang w:eastAsia="ar-SA"/>
        </w:rPr>
        <w:t>5)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бумажном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носителе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ранее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заверены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пунктом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7.2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исключением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нанесение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отметок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изъятие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условием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законами.</w:t>
      </w:r>
    </w:p>
    <w:bookmarkEnd w:id="2"/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2.7.</w:t>
      </w:r>
      <w:r>
        <w:rPr>
          <w:rFonts w:eastAsia="SimSun"/>
          <w:sz w:val="20"/>
          <w:szCs w:val="20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0B5D8D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0B5D8D">
        <w:rPr>
          <w:rFonts w:eastAsia="SimSun"/>
          <w:lang w:eastAsia="ar-SA"/>
        </w:rPr>
        <w:t>2.7.1.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Основанием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0B5D8D">
        <w:rPr>
          <w:rFonts w:eastAsia="SimSun"/>
          <w:lang w:eastAsia="ar-SA"/>
        </w:rPr>
        <w:t>является: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неполное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заполнение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полей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заявления,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интерактивной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ЕПГУ;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подача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нарушением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установленных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требований;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неполного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комплекта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документов;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содержат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повреждения,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позволяет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полном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объеме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использовать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сведения,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содержащиеся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документах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услуги;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представленные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содержат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подчистки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исправления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текста,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заверенные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установленном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Федерации;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представленные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утратили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силу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момент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(документ,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личность;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удостоверяющий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полномочия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представителя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предоставлением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указанным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лицом);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противоречивых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заявлении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приложенных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нему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документах.</w:t>
      </w:r>
    </w:p>
    <w:p w:rsidR="00AB47F6" w:rsidRPr="00F74E78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F74E78">
        <w:rPr>
          <w:rFonts w:eastAsia="SimSun"/>
          <w:lang w:eastAsia="ar-SA"/>
        </w:rPr>
        <w:t>2.</w:t>
      </w:r>
      <w:r>
        <w:rPr>
          <w:rFonts w:eastAsia="SimSun"/>
          <w:lang w:eastAsia="ar-SA"/>
        </w:rPr>
        <w:t>7.2</w:t>
      </w:r>
      <w:r w:rsidRPr="00F74E78">
        <w:rPr>
          <w:rFonts w:eastAsia="SimSun"/>
          <w:lang w:eastAsia="ar-SA"/>
        </w:rPr>
        <w:t>.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Решение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отказе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направляется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ли</w:t>
      </w:r>
      <w:r>
        <w:rPr>
          <w:rFonts w:eastAsia="SimSun"/>
          <w:lang w:eastAsia="ar-SA"/>
        </w:rPr>
        <w:t>чный кабинет Заявителя на ЕПГУ.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F74E78">
        <w:rPr>
          <w:rFonts w:eastAsia="SimSun"/>
          <w:lang w:eastAsia="ar-SA"/>
        </w:rPr>
        <w:t>2.</w:t>
      </w:r>
      <w:r>
        <w:rPr>
          <w:rFonts w:eastAsia="SimSun"/>
          <w:lang w:eastAsia="ar-SA"/>
        </w:rPr>
        <w:t>7.3</w:t>
      </w:r>
      <w:r w:rsidRPr="00F74E78">
        <w:rPr>
          <w:rFonts w:eastAsia="SimSun"/>
          <w:lang w:eastAsia="ar-SA"/>
        </w:rPr>
        <w:t>.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Отказ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приеме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препятствует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повторному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обращению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предоставлением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F74E78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2.8.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Исчерпывающий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приостановления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2.8.1.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приостановления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Жуковского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сельского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поселения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Дубовского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района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предусмотрено.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2.8.2.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услуги: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соответствует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требованиям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установленным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пунктом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1.2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регламента;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непредста</w:t>
      </w:r>
      <w:r>
        <w:rPr>
          <w:rFonts w:eastAsia="SimSun"/>
          <w:lang w:eastAsia="ar-SA"/>
        </w:rPr>
        <w:t xml:space="preserve">вления определенных в пункте 2.6.1 </w:t>
      </w:r>
      <w:r w:rsidRPr="00B35731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регламента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обязанность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представлению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возложена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заявителя;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lastRenderedPageBreak/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поступление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Уполномоченный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орган,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ответа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межведомственный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запрос,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свидетельствующего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отсутствии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и, в соответствии с пунктом 2.6.2 </w:t>
      </w:r>
      <w:r w:rsidRPr="00B35731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регламента,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соответствующий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собственной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инициативе.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Отказ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указанному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основанию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допускается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случае,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Уполномоченный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орган,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указанного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ответа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уведомил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получении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такого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ответа,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предложил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представить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информацию,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необходимые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услу</w:t>
      </w:r>
      <w:r>
        <w:rPr>
          <w:rFonts w:eastAsia="SimSun"/>
          <w:lang w:eastAsia="ar-SA"/>
        </w:rPr>
        <w:t xml:space="preserve">ги в соответствии с пунктом 2.6.2 </w:t>
      </w:r>
      <w:r w:rsidRPr="00B35731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регламента,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получил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такие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течение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пятнадцати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рабочих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дней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дня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уведомления;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представления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ненадлежащий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орган;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согласованных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установленном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перепланировок,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повлекших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изменение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технической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характеристике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помещения;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ограничений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(обременений)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передаваемое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помещение;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выявление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факта,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подтверждающего,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что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передаваемое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является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единственным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местом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постоянного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проживания;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отсутствие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разрешения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опеки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попечительства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(при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наличии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несовершеннолетнего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ребенка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недееспособного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гражданина);</w:t>
      </w:r>
    </w:p>
    <w:p w:rsidR="00AB47F6" w:rsidRPr="00B35731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приобретено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гражданами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собственность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договорам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купли-продажи,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мены,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дарения,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ренты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другим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договорам,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наследования,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части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(доли)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приватизированного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жилого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помещения;</w:t>
      </w:r>
    </w:p>
    <w:p w:rsidR="00AB47F6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B35731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жилое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помещение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признано</w:t>
      </w:r>
      <w:r>
        <w:rPr>
          <w:rFonts w:eastAsia="SimSun"/>
          <w:lang w:eastAsia="ar-SA"/>
        </w:rPr>
        <w:t xml:space="preserve"> </w:t>
      </w:r>
      <w:r w:rsidRPr="00B35731">
        <w:rPr>
          <w:rFonts w:eastAsia="SimSun"/>
          <w:lang w:eastAsia="ar-SA"/>
        </w:rPr>
        <w:t>аварийным.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2.9.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обязательными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обязательными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имеется.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2.10.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бесплатно.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Максимальный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ожидания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очереди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составляет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Максимальный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услуги: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1)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прилагаемых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почтового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3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(три)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календарных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дня;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присутствии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максимальный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превышать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залу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ожидания,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стендам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образцами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перечнем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каждой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визуальной,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текстовой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мультимедийной</w:t>
      </w:r>
      <w:proofErr w:type="spellEnd"/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социальной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защите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(режиме)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здание,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свою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деятельность,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Здание,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отдельным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свободного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Вход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здание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табличкой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(вывеской),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осуществляющем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удобной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лестницей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поручнями,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пандусами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беспрепятственного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передвижения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граждан.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оборудуются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учетом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действующим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социальной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защите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обеспечиваются: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условия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беспрепятственного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отдыха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услугам;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самостоятельного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передвижения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выхода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него,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посадки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транспортное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высадки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него,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кресла-коляски;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сопровождение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имеющих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стойкие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расстройства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функции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зрения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самостоятельного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передвижения,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надлежащее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носителей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беспрепятственного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учетом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ограничений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жизнедеятельности;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дублирование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звуковой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зрительной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надписей,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знаков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текстовой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графической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знаками,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рельефно-точечным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Брайля,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допуск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сурдопереводчика</w:t>
      </w:r>
      <w:proofErr w:type="spellEnd"/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тифлосурдопереводчика</w:t>
      </w:r>
      <w:proofErr w:type="spellEnd"/>
      <w:r w:rsidRPr="001B2E8F">
        <w:rPr>
          <w:rFonts w:eastAsia="SimSun"/>
          <w:lang w:eastAsia="ar-SA"/>
        </w:rPr>
        <w:t>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допуск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организовано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собаки-проводника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наличии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специальное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обучение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выдаваемого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законодательством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оказание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(учреждения),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населению,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преодолении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барьеров,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мешающих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наравне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другими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органами.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Помещения,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санитарно-гигиеническим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правилам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нормативам,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правилам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пожарной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безопасности,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безопасности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труда.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оборудуются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кондиционирования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(охлаждения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нагревания)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вентилирования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воздуха,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оповещения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возникновении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чрезвычайной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ситуации.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располагаются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схемы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пожаротушения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путей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эвакуации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людей.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Предусматривается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общественного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(туалет).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оборудуются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очередью,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представляет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комплекс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программно-аппаратных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позволяющих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оптимизировать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управление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очередями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Порядок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утвержденным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приказом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директора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специально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отведенных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этого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кабинетах.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предназначенные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оборудуются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стендами,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содержащими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пункте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1.3.3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регламента.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Информационные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стенды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видном,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Оформление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листов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удобным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чтения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Times</w:t>
      </w:r>
      <w:proofErr w:type="spellEnd"/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proofErr w:type="spellStart"/>
      <w:r w:rsidRPr="001B2E8F">
        <w:rPr>
          <w:rFonts w:eastAsia="SimSun"/>
          <w:lang w:eastAsia="ar-SA"/>
        </w:rPr>
        <w:t>ew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Roma№</w:t>
      </w:r>
      <w:proofErr w:type="spellEnd"/>
      <w:r w:rsidRPr="001B2E8F">
        <w:rPr>
          <w:rFonts w:eastAsia="SimSun"/>
          <w:lang w:eastAsia="ar-SA"/>
        </w:rPr>
        <w:t>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формат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A-4;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текст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прописные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буквы,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обычный,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наименование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заглавные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буквы,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жирный,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вкруговую.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Тексты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материалов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напечатаны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исправлений,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наиболее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важная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выделяется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жирным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шрифтом.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материалов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образцов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образцов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перечней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размеру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формату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могут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снижены.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комфортным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граждан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условиям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оптимальным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условиям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обеспечивать: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комфортное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расположение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удобство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телефонную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связь;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копирования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доступ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нормативным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правовым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актам,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регулирующим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наличие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письменных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принадлежностей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бумаги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A4.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2.13.5.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ожидания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отводятся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стульями,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столами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(стойками)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ручками,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бланками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Количество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ожидания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определяется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исходя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фактической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нагрузки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2.13.6.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согласно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графику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(режиму)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администрации: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ежедневно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понедельника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пятницу),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кроме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выходных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праздничных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дней,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рабочего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времени.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2.13.7.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Рабочее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оборудовано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персональным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компьютером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ресурсам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Кабинеты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получателей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оснащены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табличками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(вывесками)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указанием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номера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кабинета.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Специалисты,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получателей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нагрудными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идентификационными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карточками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</w:t>
      </w:r>
      <w:proofErr w:type="spellStart"/>
      <w:r w:rsidRPr="001B2E8F">
        <w:rPr>
          <w:rFonts w:eastAsia="SimSun"/>
          <w:lang w:eastAsia="ar-SA"/>
        </w:rPr>
        <w:t>бэйджами</w:t>
      </w:r>
      <w:proofErr w:type="spellEnd"/>
      <w:r w:rsidRPr="001B2E8F">
        <w:rPr>
          <w:rFonts w:eastAsia="SimSun"/>
          <w:lang w:eastAsia="ar-SA"/>
        </w:rPr>
        <w:t>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настольными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табличками.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2.13.8.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инвалидов.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Администрацией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создание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следующих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условий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доступности: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а)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беспрепятственного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выхода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них;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б)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самостоятельного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передвижения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целях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ассистивных</w:t>
      </w:r>
      <w:proofErr w:type="spellEnd"/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вспомогательных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сменного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кресла-коляски;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посадки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транспортное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средство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высадки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кресла-коляски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г)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сопровождение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имеющих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стойкие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расстройства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функции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зрения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самостоятельного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передвижения,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spellStart"/>
      <w:r w:rsidRPr="001B2E8F">
        <w:rPr>
          <w:rFonts w:eastAsia="SimSun"/>
          <w:lang w:eastAsia="ar-SA"/>
        </w:rPr>
        <w:t>д</w:t>
      </w:r>
      <w:proofErr w:type="spellEnd"/>
      <w:r w:rsidRPr="001B2E8F">
        <w:rPr>
          <w:rFonts w:eastAsia="SimSun"/>
          <w:lang w:eastAsia="ar-SA"/>
        </w:rPr>
        <w:t>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содействие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него,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маршрутах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общественного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транспорта;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е)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надлежащее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размещение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носителей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беспрепятственного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учетом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ограничений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жизнедеятельности,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дублирование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звуковой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зрительной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надписей,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знаков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текстовой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графической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знаками,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рельефно-точечным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шрифтом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Брайля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контрастном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фоне;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допуск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сурдопереводчика</w:t>
      </w:r>
      <w:proofErr w:type="spellEnd"/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proofErr w:type="spellStart"/>
      <w:r w:rsidRPr="001B2E8F">
        <w:rPr>
          <w:rFonts w:eastAsia="SimSun"/>
          <w:lang w:eastAsia="ar-SA"/>
        </w:rPr>
        <w:t>тифлосурдопереводчика</w:t>
      </w:r>
      <w:proofErr w:type="spellEnd"/>
      <w:r w:rsidRPr="001B2E8F">
        <w:rPr>
          <w:rFonts w:eastAsia="SimSun"/>
          <w:lang w:eastAsia="ar-SA"/>
        </w:rPr>
        <w:t>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ж)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допуска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собаки-проводника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наличии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специальное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обучение,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выданного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приказом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Министерства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труда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социальной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защиты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июня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2015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386н;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  <w:proofErr w:type="spellStart"/>
      <w:r w:rsidRPr="001B2E8F">
        <w:rPr>
          <w:rFonts w:eastAsia="SimSun"/>
          <w:lang w:eastAsia="ar-SA"/>
        </w:rPr>
        <w:t>з</w:t>
      </w:r>
      <w:proofErr w:type="spellEnd"/>
      <w:r w:rsidRPr="001B2E8F">
        <w:rPr>
          <w:rFonts w:eastAsia="SimSun"/>
          <w:lang w:eastAsia="ar-SA"/>
        </w:rPr>
        <w:t>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работниками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инвалидам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помощи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преодолении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барьеров,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мешающих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наравне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другими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Показатели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качества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2.14.1.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показателями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качества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являются: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количество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продолжительность.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процессе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обращаться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мере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выдачи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либо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любом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подразделении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выбору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(экстерриториальный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принцип);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официального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интернет-сайте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установление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ответственных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установление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соблюдение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помещениям,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установление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соблюдение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ожидания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очереди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количество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принятых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информационно-телекоммуникационной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пользования,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2.14.2.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имеют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любой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зависимости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жительства,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нахождения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недвижимости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действием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принципа.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пребывания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2.14.3.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всеми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непосредственно.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Продолжительность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одного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превышает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-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всех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непосредственно.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Продолжительность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одного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должностным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превышает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минут.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Заявителям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оценить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качество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2.14.4.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обратиться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статьей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15.1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путем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подачи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комплексного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нескольких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услуг».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учитывающие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особенности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особенности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если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принципу)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особенности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2.15.1.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(содержащиеся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lastRenderedPageBreak/>
        <w:t>них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сведения),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числе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документа: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информационно-телекоммуникационных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технологий,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включая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применением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должен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соответствовать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установленным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«Правилами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квалифицированной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услуг»,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постановлением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Правительства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РФ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августа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2012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852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«Об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квалифицированной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внесении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разработки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изменениями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дополнениями)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постановления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Правительства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РФ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25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июня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2012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634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допускается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государственных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(далее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–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подпись).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подписываются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требованиями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статей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21.2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210-ФЗ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закона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6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апреля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2011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года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№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63-ФЗ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«Об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подписи».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случае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должны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быть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подписаны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квалифицированной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подписью,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допускаются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оказываемой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применением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усиленной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квалифицированной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подписи,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определяются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основании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утверждаемой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предоставляющим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согласованию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службой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безопасности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модели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угроз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безопасности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используемой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целях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2.15.2.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предоставляемой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доступа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возможностям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выбрать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субъект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открытия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списка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исполнительной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субъекте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исполнительной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субъекта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Российской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органов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самоуправления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выбрать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перечнем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оказываемых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каждой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услуге.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карточке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каждой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содержится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описание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подробная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способах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услугой,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перечень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сроках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исполнения,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также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бланки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заполнить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услугой.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Подача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таких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следующем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порядке: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подача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оформления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посредством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сети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«Интернет»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пройти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процедуру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авторизации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авторизации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ввести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страховой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номер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индивидуального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лицевого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счета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застрахованного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лица,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выданный</w:t>
      </w:r>
      <w:r>
        <w:rPr>
          <w:rFonts w:eastAsia="SimSun"/>
          <w:lang w:eastAsia="ar-SA"/>
        </w:rPr>
        <w:t xml:space="preserve"> </w:t>
      </w:r>
      <w:r w:rsidRPr="0073032E">
        <w:rPr>
          <w:rFonts w:eastAsia="SimSun"/>
          <w:lang w:eastAsia="ar-SA"/>
        </w:rPr>
        <w:t>Фонд</w:t>
      </w:r>
      <w:r>
        <w:rPr>
          <w:rFonts w:eastAsia="SimSun"/>
          <w:lang w:eastAsia="ar-SA"/>
        </w:rPr>
        <w:t>ом</w:t>
      </w:r>
      <w:r w:rsidRPr="0073032E">
        <w:rPr>
          <w:rFonts w:eastAsia="SimSun"/>
          <w:lang w:eastAsia="ar-SA"/>
        </w:rPr>
        <w:t xml:space="preserve"> пенсионного и социального страхования Российской Федерации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(СНИЛС),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пароль,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после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портале;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lastRenderedPageBreak/>
        <w:t>заявитель,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выбрав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готовит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пакет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(копии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направляет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вместе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портале;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заявление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вместе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электронными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копиями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попадает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информационную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оказывающего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выбранную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услугу,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обращений,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(сведений),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поступивших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(или)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через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систему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межведомственного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взаимодействия.</w:t>
      </w:r>
      <w:r>
        <w:rPr>
          <w:rFonts w:eastAsia="SimSun"/>
          <w:lang w:eastAsia="ar-SA"/>
        </w:rPr>
        <w:t xml:space="preserve"> 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2.15.3.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использованием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Сведения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ходе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результате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выполнения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запроса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представляются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уведомления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личном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кабинете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Едином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Региональном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портале.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2.15.4.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(содержащихся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сведений)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форме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порядке,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предусмотренном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пунктом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2.14.1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настоящего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административного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регламента,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обеспечивается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возможность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сообщения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виде,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подтверждающего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регистрацию.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2.15.5.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осуществляют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создание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электронных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образов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документов,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представляемых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(представителем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заявителя)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необходимых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административным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регламентом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их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заверение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целью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направления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администрацию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принятия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решения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  <w:r w:rsidRPr="001B2E8F">
        <w:rPr>
          <w:rFonts w:eastAsia="SimSun"/>
          <w:lang w:eastAsia="ar-SA"/>
        </w:rPr>
        <w:t>2.15.6.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муниципальная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предоставляется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учетом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принципа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экстерриториальности,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соответствии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с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которым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заявитель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вправе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выбрать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для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обращения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за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получением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услуги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МФЦ,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расположенный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независимо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от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его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регистрации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области,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места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расположения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на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территории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Ростовской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области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объектов</w:t>
      </w:r>
      <w:r>
        <w:rPr>
          <w:rFonts w:eastAsia="SimSun"/>
          <w:lang w:eastAsia="ar-SA"/>
        </w:rPr>
        <w:t xml:space="preserve"> </w:t>
      </w:r>
      <w:r w:rsidRPr="001B2E8F">
        <w:rPr>
          <w:rFonts w:eastAsia="SimSun"/>
          <w:lang w:eastAsia="ar-SA"/>
        </w:rPr>
        <w:t>недвижимости.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rFonts w:eastAsia="SimSun"/>
          <w:szCs w:val="22"/>
          <w:lang w:eastAsia="ar-SA"/>
        </w:rPr>
      </w:pPr>
      <w:r w:rsidRPr="001B2E8F">
        <w:rPr>
          <w:rFonts w:eastAsia="SimSun"/>
          <w:szCs w:val="22"/>
          <w:lang w:eastAsia="ar-SA"/>
        </w:rPr>
        <w:t>2.15.7.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целях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предоставления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муниципальных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услуг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установление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личности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заявителя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может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осуществляться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ходе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личного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приема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посредством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предъявления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паспорта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гражданина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Российской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Федерации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либо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иного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документа,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удостоверяющего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личность,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соответствии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законодательством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Российской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Федерации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или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посредством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идентификации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аутентификации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администрации,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использованием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технологий,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предусмотренных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частью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18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статьи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14.1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Федерального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закона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от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27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июля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2006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года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№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149-ФЗ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«Об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информации,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технологиях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защите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информации».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rFonts w:eastAsia="SimSun"/>
          <w:szCs w:val="22"/>
          <w:lang w:eastAsia="ar-SA"/>
        </w:rPr>
      </w:pPr>
      <w:r w:rsidRPr="001B2E8F">
        <w:rPr>
          <w:rFonts w:eastAsia="SimSun"/>
          <w:szCs w:val="22"/>
          <w:lang w:eastAsia="ar-SA"/>
        </w:rPr>
        <w:t>2.15.8.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предоставлении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муниципальных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услуг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электронной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форме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идентификация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аутентификация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могут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осуществляться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посредством: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rFonts w:eastAsia="SimSun"/>
          <w:szCs w:val="22"/>
          <w:lang w:eastAsia="ar-SA"/>
        </w:rPr>
      </w:pPr>
      <w:r w:rsidRPr="001B2E8F">
        <w:rPr>
          <w:rFonts w:eastAsia="SimSun"/>
          <w:szCs w:val="22"/>
          <w:lang w:eastAsia="ar-SA"/>
        </w:rPr>
        <w:t>1)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единой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системы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идентификации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аутентификации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или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государственных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если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такие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государственные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информационные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системы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установленном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Правительством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Российской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Федерации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порядке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обеспечивают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взаимодействие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единой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идентификации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аутентификации,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условии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совпадения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сведений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физическом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лице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указанных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системах;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rFonts w:eastAsia="SimSun"/>
          <w:szCs w:val="22"/>
          <w:lang w:eastAsia="ar-SA"/>
        </w:rPr>
      </w:pPr>
      <w:r w:rsidRPr="001B2E8F">
        <w:rPr>
          <w:rFonts w:eastAsia="SimSun"/>
          <w:szCs w:val="22"/>
          <w:lang w:eastAsia="ar-SA"/>
        </w:rPr>
        <w:t>2)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единой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системы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идентификации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аутентификации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единой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информационной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системы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персональных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данных,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обеспечивающей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обработку,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включая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сбор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хранение,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биометрических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персональных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данных,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проверку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передачу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информации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степени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их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соответствия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предоставленным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биометрическим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персональным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данным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физического</w:t>
      </w:r>
      <w:r>
        <w:rPr>
          <w:rFonts w:eastAsia="SimSun"/>
          <w:szCs w:val="22"/>
          <w:lang w:eastAsia="ar-SA"/>
        </w:rPr>
        <w:t xml:space="preserve"> </w:t>
      </w:r>
      <w:r w:rsidRPr="001B2E8F">
        <w:rPr>
          <w:rFonts w:eastAsia="SimSun"/>
          <w:szCs w:val="22"/>
          <w:lang w:eastAsia="ar-SA"/>
        </w:rPr>
        <w:t>лица.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szCs w:val="22"/>
          <w:lang w:eastAsia="ar-SA"/>
        </w:rPr>
      </w:pPr>
      <w:r w:rsidRPr="001B2E8F">
        <w:rPr>
          <w:szCs w:val="22"/>
          <w:lang w:eastAsia="ar-SA"/>
        </w:rPr>
        <w:t>2.15.9.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наступлении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событий,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являющихся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основанием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для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муниципальных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Администрация,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вправе: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szCs w:val="22"/>
          <w:lang w:eastAsia="ar-SA"/>
        </w:rPr>
      </w:pPr>
      <w:r w:rsidRPr="001B2E8F">
        <w:rPr>
          <w:szCs w:val="22"/>
          <w:lang w:eastAsia="ar-SA"/>
        </w:rPr>
        <w:t>1)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проводить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мероприятия,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направленные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подготовку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результатов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муниципальных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том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числе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направлять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межведомственные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запросы,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получать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них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ответы,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после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чего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уведомлять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заявителя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возможности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подать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запрос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для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немедленного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получения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результата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такой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услуги;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szCs w:val="22"/>
          <w:lang w:eastAsia="ar-SA"/>
        </w:rPr>
      </w:pPr>
      <w:r w:rsidRPr="001B2E8F">
        <w:rPr>
          <w:szCs w:val="22"/>
          <w:lang w:eastAsia="ar-SA"/>
        </w:rPr>
        <w:lastRenderedPageBreak/>
        <w:t>2)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условии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наличия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запроса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заявителя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муниципальных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отношении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которых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заявителя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могут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появиться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основания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для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их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ему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будущем,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проводить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мероприятия,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направленные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формирование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результата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услуги,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том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числе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направлять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межведомственные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запросы,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получать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них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ответы,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формировать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результат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предоставления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услуги,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также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предоставлять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его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заявителю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с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использованием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портала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государственных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муниципальных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и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уведомлять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заявителя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проведенных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мероприятиях.</w:t>
      </w:r>
    </w:p>
    <w:p w:rsidR="00AB47F6" w:rsidRPr="001B2E8F" w:rsidRDefault="00AB47F6" w:rsidP="00AB47F6">
      <w:pPr>
        <w:suppressAutoHyphens/>
        <w:spacing w:line="200" w:lineRule="atLeast"/>
        <w:ind w:firstLine="709"/>
        <w:jc w:val="both"/>
        <w:rPr>
          <w:szCs w:val="22"/>
          <w:lang w:eastAsia="ar-SA"/>
        </w:rPr>
      </w:pPr>
      <w:r w:rsidRPr="001B2E8F">
        <w:rPr>
          <w:szCs w:val="22"/>
          <w:lang w:eastAsia="ar-SA"/>
        </w:rPr>
        <w:t>Муниципальная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услуга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не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оказывается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в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упреждающем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(</w:t>
      </w:r>
      <w:proofErr w:type="spellStart"/>
      <w:r w:rsidRPr="001B2E8F">
        <w:rPr>
          <w:szCs w:val="22"/>
          <w:lang w:eastAsia="ar-SA"/>
        </w:rPr>
        <w:t>проактивном</w:t>
      </w:r>
      <w:proofErr w:type="spellEnd"/>
      <w:r w:rsidRPr="001B2E8F">
        <w:rPr>
          <w:szCs w:val="22"/>
          <w:lang w:eastAsia="ar-SA"/>
        </w:rPr>
        <w:t>)</w:t>
      </w:r>
      <w:r>
        <w:rPr>
          <w:szCs w:val="22"/>
          <w:lang w:eastAsia="ar-SA"/>
        </w:rPr>
        <w:t xml:space="preserve"> </w:t>
      </w:r>
      <w:r w:rsidRPr="001B2E8F">
        <w:rPr>
          <w:szCs w:val="22"/>
          <w:lang w:eastAsia="ar-SA"/>
        </w:rPr>
        <w:t>режиме.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</w:p>
    <w:p w:rsidR="00AB47F6" w:rsidRPr="001B2E8F" w:rsidRDefault="00AB47F6" w:rsidP="00AB47F6">
      <w:pPr>
        <w:suppressAutoHyphens/>
        <w:spacing w:line="100" w:lineRule="atLeast"/>
        <w:ind w:firstLine="709"/>
        <w:jc w:val="center"/>
        <w:rPr>
          <w:rFonts w:eastAsia="SimSun"/>
          <w:b/>
          <w:bCs/>
          <w:lang w:eastAsia="ar-SA"/>
        </w:rPr>
      </w:pPr>
      <w:r w:rsidRPr="001B2E8F">
        <w:rPr>
          <w:rFonts w:eastAsia="SimSun"/>
          <w:b/>
          <w:bCs/>
          <w:lang w:eastAsia="ar-SA"/>
        </w:rPr>
        <w:t>3.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Состав,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последовательность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и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сроки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выполнения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административных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процедур,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требования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к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порядку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их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выполнения,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в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том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числе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особенности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выполнения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административных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процедур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в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электронной</w:t>
      </w:r>
      <w:r>
        <w:rPr>
          <w:rFonts w:eastAsia="SimSun"/>
          <w:b/>
          <w:bCs/>
          <w:lang w:eastAsia="ar-SA"/>
        </w:rPr>
        <w:t xml:space="preserve"> </w:t>
      </w:r>
      <w:r w:rsidRPr="001B2E8F">
        <w:rPr>
          <w:rFonts w:eastAsia="SimSun"/>
          <w:b/>
          <w:bCs/>
          <w:lang w:eastAsia="ar-SA"/>
        </w:rPr>
        <w:t>форме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center"/>
        <w:rPr>
          <w:rFonts w:eastAsia="SimSun"/>
          <w:lang w:eastAsia="ar-SA"/>
        </w:rPr>
      </w:pP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b/>
          <w:lang w:eastAsia="ar-SA"/>
        </w:rPr>
      </w:pPr>
      <w:r w:rsidRPr="001B2E8F">
        <w:rPr>
          <w:rFonts w:eastAsia="SimSun"/>
          <w:b/>
          <w:lang w:eastAsia="ar-SA"/>
        </w:rPr>
        <w:t>3.1.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Предоставление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муниципальной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услуги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включает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в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себя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следующие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административные</w:t>
      </w:r>
      <w:r>
        <w:rPr>
          <w:rFonts w:eastAsia="SimSun"/>
          <w:b/>
          <w:lang w:eastAsia="ar-SA"/>
        </w:rPr>
        <w:t xml:space="preserve"> </w:t>
      </w:r>
      <w:r w:rsidRPr="001B2E8F">
        <w:rPr>
          <w:rFonts w:eastAsia="SimSun"/>
          <w:b/>
          <w:lang w:eastAsia="ar-SA"/>
        </w:rPr>
        <w:t>процедуры:</w:t>
      </w:r>
    </w:p>
    <w:p w:rsidR="00AB47F6" w:rsidRPr="001B2E8F" w:rsidRDefault="00AB47F6" w:rsidP="00AB47F6">
      <w:pPr>
        <w:suppressAutoHyphens/>
        <w:spacing w:line="100" w:lineRule="atLeast"/>
        <w:ind w:firstLine="709"/>
        <w:jc w:val="both"/>
        <w:rPr>
          <w:rFonts w:eastAsia="SimSun"/>
          <w:lang w:eastAsia="ar-SA"/>
        </w:rPr>
      </w:pPr>
    </w:p>
    <w:p w:rsidR="00AB47F6" w:rsidRDefault="00AB47F6" w:rsidP="00AB47F6">
      <w:pPr>
        <w:ind w:firstLine="709"/>
        <w:jc w:val="both"/>
      </w:pPr>
      <w:r>
        <w:t>1) прием и регистрация заявления и документов (отказ в приеме к рассмотрению заявления и документов);</w:t>
      </w:r>
    </w:p>
    <w:p w:rsidR="00AB47F6" w:rsidRDefault="00AB47F6" w:rsidP="00AB47F6">
      <w:pPr>
        <w:ind w:firstLine="709"/>
        <w:jc w:val="both"/>
      </w:pPr>
      <w: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AB47F6" w:rsidRDefault="00AB47F6" w:rsidP="00AB47F6">
      <w:pPr>
        <w:ind w:firstLine="709"/>
        <w:jc w:val="both"/>
      </w:pPr>
      <w:r>
        <w:t>3) рассмотрение заявления и представленных документов, направление (выдача) заявителю результат предоставления муниципальной услуги.</w:t>
      </w:r>
    </w:p>
    <w:p w:rsidR="00AB47F6" w:rsidRPr="001B2E8F" w:rsidRDefault="00AB47F6" w:rsidP="00AB47F6">
      <w:pPr>
        <w:ind w:firstLine="709"/>
        <w:jc w:val="both"/>
      </w:pPr>
    </w:p>
    <w:p w:rsidR="00AB47F6" w:rsidRPr="000B5D8D" w:rsidRDefault="00AB47F6" w:rsidP="00AB47F6">
      <w:pPr>
        <w:ind w:firstLine="567"/>
        <w:jc w:val="both"/>
        <w:rPr>
          <w:b/>
        </w:rPr>
      </w:pPr>
      <w:r w:rsidRPr="001B2E8F">
        <w:rPr>
          <w:b/>
        </w:rPr>
        <w:t>3.1.1.</w:t>
      </w:r>
      <w:r>
        <w:rPr>
          <w:b/>
        </w:rPr>
        <w:t xml:space="preserve"> </w:t>
      </w:r>
      <w:r w:rsidRPr="000B5D8D">
        <w:rPr>
          <w:b/>
        </w:rPr>
        <w:t>Прием</w:t>
      </w:r>
      <w:r>
        <w:rPr>
          <w:b/>
        </w:rPr>
        <w:t xml:space="preserve"> </w:t>
      </w:r>
      <w:r w:rsidRPr="00B35731">
        <w:rPr>
          <w:b/>
        </w:rPr>
        <w:t>и</w:t>
      </w:r>
      <w:r>
        <w:rPr>
          <w:b/>
        </w:rPr>
        <w:t xml:space="preserve"> </w:t>
      </w:r>
      <w:r w:rsidRPr="00B35731">
        <w:rPr>
          <w:b/>
        </w:rPr>
        <w:t>регистрация</w:t>
      </w:r>
      <w:r>
        <w:rPr>
          <w:b/>
        </w:rPr>
        <w:t xml:space="preserve"> </w:t>
      </w:r>
      <w:r w:rsidRPr="00B35731">
        <w:rPr>
          <w:b/>
        </w:rPr>
        <w:t>заявления</w:t>
      </w:r>
      <w:r>
        <w:rPr>
          <w:b/>
        </w:rPr>
        <w:t xml:space="preserve"> </w:t>
      </w:r>
      <w:r w:rsidRPr="00B35731">
        <w:rPr>
          <w:b/>
        </w:rPr>
        <w:t>и</w:t>
      </w:r>
      <w:r>
        <w:rPr>
          <w:b/>
        </w:rPr>
        <w:t xml:space="preserve"> </w:t>
      </w:r>
      <w:r w:rsidRPr="00B35731">
        <w:rPr>
          <w:b/>
        </w:rPr>
        <w:t>документов</w:t>
      </w:r>
      <w:r>
        <w:rPr>
          <w:b/>
        </w:rPr>
        <w:t xml:space="preserve"> </w:t>
      </w:r>
      <w:r w:rsidRPr="00B35731">
        <w:rPr>
          <w:b/>
        </w:rPr>
        <w:t>(отказ</w:t>
      </w:r>
      <w:r>
        <w:rPr>
          <w:b/>
        </w:rPr>
        <w:t xml:space="preserve"> </w:t>
      </w:r>
      <w:r w:rsidRPr="00B35731">
        <w:rPr>
          <w:b/>
        </w:rPr>
        <w:t>в</w:t>
      </w:r>
      <w:r>
        <w:rPr>
          <w:b/>
        </w:rPr>
        <w:t xml:space="preserve"> </w:t>
      </w:r>
      <w:r w:rsidRPr="00B35731">
        <w:rPr>
          <w:b/>
        </w:rPr>
        <w:t>приеме</w:t>
      </w:r>
      <w:r>
        <w:rPr>
          <w:b/>
        </w:rPr>
        <w:t xml:space="preserve"> </w:t>
      </w:r>
      <w:r w:rsidRPr="00B35731">
        <w:rPr>
          <w:b/>
        </w:rPr>
        <w:t>к</w:t>
      </w:r>
      <w:r>
        <w:rPr>
          <w:b/>
        </w:rPr>
        <w:t xml:space="preserve"> </w:t>
      </w:r>
      <w:r w:rsidRPr="00B35731">
        <w:rPr>
          <w:b/>
        </w:rPr>
        <w:t>рассмотрению</w:t>
      </w:r>
      <w:r>
        <w:rPr>
          <w:b/>
        </w:rPr>
        <w:t xml:space="preserve"> </w:t>
      </w:r>
      <w:r w:rsidRPr="00B35731">
        <w:rPr>
          <w:b/>
        </w:rPr>
        <w:t>заявления</w:t>
      </w:r>
      <w:r>
        <w:rPr>
          <w:b/>
        </w:rPr>
        <w:t xml:space="preserve"> </w:t>
      </w:r>
      <w:r w:rsidRPr="00B35731">
        <w:rPr>
          <w:b/>
        </w:rPr>
        <w:t>и</w:t>
      </w:r>
      <w:r>
        <w:rPr>
          <w:b/>
        </w:rPr>
        <w:t xml:space="preserve"> </w:t>
      </w:r>
      <w:r w:rsidRPr="00B35731">
        <w:rPr>
          <w:b/>
        </w:rPr>
        <w:t>документов)</w:t>
      </w:r>
    </w:p>
    <w:p w:rsidR="00AB47F6" w:rsidRPr="000B5D8D" w:rsidRDefault="00AB47F6" w:rsidP="00AB47F6">
      <w:pPr>
        <w:ind w:firstLine="567"/>
        <w:jc w:val="both"/>
        <w:rPr>
          <w:b/>
        </w:rPr>
      </w:pPr>
    </w:p>
    <w:p w:rsidR="00AB47F6" w:rsidRDefault="00AB47F6" w:rsidP="00AB47F6">
      <w:pPr>
        <w:ind w:firstLine="567"/>
        <w:jc w:val="both"/>
      </w:pPr>
      <w: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AB47F6" w:rsidRDefault="00AB47F6" w:rsidP="00AB47F6">
      <w:pPr>
        <w:ind w:firstLine="567"/>
        <w:jc w:val="both"/>
      </w:pPr>
      <w:r>
        <w:t>При приеме заявления и документов должностное лицо Уполномоченного органа, ответственное за прием и регистрацию заявления,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AB47F6" w:rsidRDefault="00AB47F6" w:rsidP="00AB47F6">
      <w:pPr>
        <w:ind w:firstLine="567"/>
        <w:jc w:val="both"/>
      </w:pPr>
      <w:r>
        <w:t>Должностное лицо Уполномоченного органа, ответственное за прием и регистрацию заявления, принимает и регистрирует заявление с прилагаемыми к нему документами.</w:t>
      </w:r>
    </w:p>
    <w:p w:rsidR="00AB47F6" w:rsidRDefault="00AB47F6" w:rsidP="00AB47F6">
      <w:pPr>
        <w:ind w:firstLine="567"/>
        <w:jc w:val="both"/>
      </w:pPr>
      <w:r>
        <w:t>Заявление и прилагаемые к нему документы, поступившие в Уполномоченный орган в электронном виде, регистрируются в общем порядке.</w:t>
      </w:r>
    </w:p>
    <w:p w:rsidR="00AB47F6" w:rsidRDefault="00AB47F6" w:rsidP="00AB47F6">
      <w:pPr>
        <w:ind w:firstLine="567"/>
        <w:jc w:val="both"/>
      </w:pPr>
      <w: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AB47F6" w:rsidRDefault="00AB47F6" w:rsidP="00AB47F6">
      <w:pPr>
        <w:ind w:firstLine="567"/>
        <w:jc w:val="both"/>
      </w:pPr>
      <w: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AB47F6" w:rsidRDefault="00AB47F6" w:rsidP="00AB47F6">
      <w:pPr>
        <w:ind w:firstLine="567"/>
        <w:jc w:val="both"/>
      </w:pPr>
      <w: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B47F6" w:rsidRDefault="00AB47F6" w:rsidP="00AB47F6">
      <w:pPr>
        <w:ind w:firstLine="567"/>
        <w:jc w:val="both"/>
      </w:pPr>
      <w: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</w:t>
      </w:r>
      <w:r>
        <w:lastRenderedPageBreak/>
        <w:t>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AB47F6" w:rsidRDefault="00AB47F6" w:rsidP="00AB47F6">
      <w:pPr>
        <w:ind w:firstLine="567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B47F6" w:rsidRDefault="00AB47F6" w:rsidP="00AB47F6">
      <w:pPr>
        <w:ind w:firstLine="567"/>
        <w:jc w:val="both"/>
      </w:pPr>
      <w: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AB47F6" w:rsidRDefault="00AB47F6" w:rsidP="00AB47F6">
      <w:pPr>
        <w:ind w:firstLine="567"/>
        <w:jc w:val="both"/>
      </w:pPr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AB47F6" w:rsidRDefault="00AB47F6" w:rsidP="00AB47F6">
      <w:pPr>
        <w:ind w:firstLine="567"/>
        <w:jc w:val="both"/>
      </w:pPr>
      <w:r>
        <w:t>Максимальный срок исполнения административной процедуры:</w:t>
      </w:r>
    </w:p>
    <w:p w:rsidR="00AB47F6" w:rsidRDefault="00AB47F6" w:rsidP="00AB47F6">
      <w:pPr>
        <w:ind w:firstLine="567"/>
        <w:jc w:val="both"/>
      </w:pPr>
      <w:r>
        <w:t>- на личном приеме граждан – не более 15 минут;</w:t>
      </w:r>
    </w:p>
    <w:p w:rsidR="00AB47F6" w:rsidRDefault="00AB47F6" w:rsidP="00AB47F6">
      <w:pPr>
        <w:ind w:firstLine="567"/>
        <w:jc w:val="both"/>
      </w:pPr>
      <w:r>
        <w:t>- при поступлении заявления и документов по почте, в электронной форме или через многофункциональный центр – 1 рабочий день.</w:t>
      </w:r>
    </w:p>
    <w:p w:rsidR="00AB47F6" w:rsidRDefault="00AB47F6" w:rsidP="00AB47F6">
      <w:pPr>
        <w:ind w:firstLine="567"/>
        <w:jc w:val="both"/>
      </w:pPr>
      <w: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AB47F6" w:rsidRDefault="00AB47F6" w:rsidP="00AB47F6">
      <w:pPr>
        <w:ind w:firstLine="567"/>
        <w:jc w:val="both"/>
      </w:pPr>
      <w:r>
        <w:t>Результатом исполнения административной процедуры является:</w:t>
      </w:r>
    </w:p>
    <w:p w:rsidR="00AB47F6" w:rsidRDefault="00AB47F6" w:rsidP="00AB47F6">
      <w:pPr>
        <w:ind w:firstLine="567"/>
        <w:jc w:val="both"/>
      </w:pPr>
      <w: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AB47F6" w:rsidRDefault="00AB47F6" w:rsidP="00AB47F6">
      <w:pPr>
        <w:ind w:firstLine="567"/>
        <w:jc w:val="both"/>
      </w:pPr>
      <w:r>
        <w:t>- направление уведомления об отказе в приеме к рассмотрению заявления, поступившего в электронном виде, по основаниям, установленным пунктом 2.7.1 настоящего Административного регламента.</w:t>
      </w:r>
    </w:p>
    <w:p w:rsidR="00AB47F6" w:rsidRDefault="00AB47F6" w:rsidP="00AB47F6">
      <w:pPr>
        <w:ind w:firstLine="567"/>
        <w:jc w:val="both"/>
        <w:rPr>
          <w:b/>
        </w:rPr>
      </w:pPr>
    </w:p>
    <w:p w:rsidR="00AB47F6" w:rsidRDefault="00AB47F6" w:rsidP="00AB47F6">
      <w:pPr>
        <w:ind w:firstLine="567"/>
        <w:jc w:val="both"/>
        <w:rPr>
          <w:b/>
        </w:rPr>
      </w:pPr>
      <w:r w:rsidRPr="001B2E8F">
        <w:rPr>
          <w:b/>
        </w:rPr>
        <w:t>3.1.2.</w:t>
      </w:r>
      <w:r>
        <w:rPr>
          <w:b/>
        </w:rPr>
        <w:t xml:space="preserve"> </w:t>
      </w:r>
      <w:r w:rsidRPr="00B35731">
        <w:rPr>
          <w:b/>
        </w:rPr>
        <w:t>Формирование</w:t>
      </w:r>
      <w:r>
        <w:rPr>
          <w:b/>
        </w:rPr>
        <w:t xml:space="preserve"> </w:t>
      </w:r>
      <w:r w:rsidRPr="00B35731">
        <w:rPr>
          <w:b/>
        </w:rPr>
        <w:t>и</w:t>
      </w:r>
      <w:r>
        <w:rPr>
          <w:b/>
        </w:rPr>
        <w:t xml:space="preserve"> </w:t>
      </w:r>
      <w:r w:rsidRPr="00B35731">
        <w:rPr>
          <w:b/>
        </w:rPr>
        <w:t>направление</w:t>
      </w:r>
      <w:r>
        <w:rPr>
          <w:b/>
        </w:rPr>
        <w:t xml:space="preserve"> </w:t>
      </w:r>
      <w:r w:rsidRPr="00B35731">
        <w:rPr>
          <w:b/>
        </w:rPr>
        <w:t>межведомственных</w:t>
      </w:r>
      <w:r>
        <w:rPr>
          <w:b/>
        </w:rPr>
        <w:t xml:space="preserve"> </w:t>
      </w:r>
      <w:r w:rsidRPr="00B35731">
        <w:rPr>
          <w:b/>
        </w:rPr>
        <w:t>запросов</w:t>
      </w:r>
      <w:r>
        <w:rPr>
          <w:b/>
        </w:rPr>
        <w:t xml:space="preserve"> </w:t>
      </w:r>
      <w:r w:rsidRPr="00B35731">
        <w:rPr>
          <w:b/>
        </w:rPr>
        <w:t>в</w:t>
      </w:r>
      <w:r>
        <w:rPr>
          <w:b/>
        </w:rPr>
        <w:t xml:space="preserve"> </w:t>
      </w:r>
      <w:r w:rsidRPr="00B35731">
        <w:rPr>
          <w:b/>
        </w:rPr>
        <w:t>органы</w:t>
      </w:r>
      <w:r>
        <w:rPr>
          <w:b/>
        </w:rPr>
        <w:t xml:space="preserve"> </w:t>
      </w:r>
      <w:r w:rsidRPr="00B35731">
        <w:rPr>
          <w:b/>
        </w:rPr>
        <w:t>(организации),</w:t>
      </w:r>
      <w:r>
        <w:rPr>
          <w:b/>
        </w:rPr>
        <w:t xml:space="preserve"> </w:t>
      </w:r>
      <w:r w:rsidRPr="00B35731">
        <w:rPr>
          <w:b/>
        </w:rPr>
        <w:t>участвующие</w:t>
      </w:r>
      <w:r>
        <w:rPr>
          <w:b/>
        </w:rPr>
        <w:t xml:space="preserve"> </w:t>
      </w:r>
      <w:r w:rsidRPr="00B35731">
        <w:rPr>
          <w:b/>
        </w:rPr>
        <w:t>в</w:t>
      </w:r>
      <w:r>
        <w:rPr>
          <w:b/>
        </w:rPr>
        <w:t xml:space="preserve"> </w:t>
      </w:r>
      <w:r w:rsidRPr="00B35731">
        <w:rPr>
          <w:b/>
        </w:rPr>
        <w:t>предоставлении</w:t>
      </w:r>
      <w:r>
        <w:rPr>
          <w:b/>
        </w:rPr>
        <w:t xml:space="preserve"> </w:t>
      </w:r>
      <w:r w:rsidRPr="00B35731">
        <w:rPr>
          <w:b/>
        </w:rPr>
        <w:t>муниципальной</w:t>
      </w:r>
      <w:r>
        <w:rPr>
          <w:b/>
        </w:rPr>
        <w:t xml:space="preserve"> </w:t>
      </w:r>
      <w:r w:rsidRPr="00B35731">
        <w:rPr>
          <w:b/>
        </w:rPr>
        <w:t>услуги</w:t>
      </w:r>
    </w:p>
    <w:p w:rsidR="00AB47F6" w:rsidRPr="000B5D8D" w:rsidRDefault="00AB47F6" w:rsidP="00AB47F6">
      <w:pPr>
        <w:ind w:firstLine="567"/>
        <w:jc w:val="both"/>
      </w:pPr>
    </w:p>
    <w:p w:rsidR="00AB47F6" w:rsidRDefault="00AB47F6" w:rsidP="00AB47F6">
      <w:pPr>
        <w:ind w:firstLine="709"/>
        <w:jc w:val="both"/>
      </w:pPr>
      <w:r>
        <w:t>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:rsidR="00AB47F6" w:rsidRDefault="00AB47F6" w:rsidP="00AB47F6">
      <w:pPr>
        <w:ind w:firstLine="709"/>
        <w:jc w:val="both"/>
      </w:pPr>
      <w:r>
        <w:t>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AB47F6" w:rsidRDefault="00AB47F6" w:rsidP="00AB47F6">
      <w:pPr>
        <w:ind w:firstLine="709"/>
        <w:jc w:val="both"/>
      </w:pPr>
      <w:r>
        <w:t xml:space="preserve"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</w:t>
      </w:r>
      <w:r>
        <w:lastRenderedPageBreak/>
        <w:t>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AB47F6" w:rsidRDefault="00AB47F6" w:rsidP="00AB47F6">
      <w:pPr>
        <w:ind w:firstLine="709"/>
        <w:jc w:val="both"/>
      </w:pPr>
      <w:r>
        <w:t>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:rsidR="00AB47F6" w:rsidRDefault="00AB47F6" w:rsidP="00AB47F6">
      <w:pPr>
        <w:ind w:firstLine="709"/>
        <w:jc w:val="both"/>
      </w:pPr>
      <w: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AB47F6" w:rsidRDefault="00AB47F6" w:rsidP="00AB47F6">
      <w:pPr>
        <w:ind w:firstLine="709"/>
        <w:jc w:val="both"/>
        <w:rPr>
          <w:b/>
        </w:rPr>
      </w:pPr>
    </w:p>
    <w:p w:rsidR="00AB47F6" w:rsidRDefault="00AB47F6" w:rsidP="00AB47F6">
      <w:pPr>
        <w:ind w:firstLine="567"/>
        <w:jc w:val="both"/>
        <w:rPr>
          <w:b/>
        </w:rPr>
      </w:pPr>
      <w:r w:rsidRPr="001B2E8F">
        <w:rPr>
          <w:b/>
        </w:rPr>
        <w:t>3.1.3.</w:t>
      </w:r>
      <w:r>
        <w:rPr>
          <w:b/>
        </w:rPr>
        <w:t xml:space="preserve"> </w:t>
      </w:r>
      <w:r w:rsidRPr="00B35731">
        <w:rPr>
          <w:b/>
        </w:rPr>
        <w:t>Рассмотрение</w:t>
      </w:r>
      <w:r>
        <w:rPr>
          <w:b/>
        </w:rPr>
        <w:t xml:space="preserve"> </w:t>
      </w:r>
      <w:r w:rsidRPr="00B35731">
        <w:rPr>
          <w:b/>
        </w:rPr>
        <w:t>заявления</w:t>
      </w:r>
      <w:r>
        <w:rPr>
          <w:b/>
        </w:rPr>
        <w:t xml:space="preserve"> </w:t>
      </w:r>
      <w:r w:rsidRPr="00B35731">
        <w:rPr>
          <w:b/>
        </w:rPr>
        <w:t>и</w:t>
      </w:r>
      <w:r>
        <w:rPr>
          <w:b/>
        </w:rPr>
        <w:t xml:space="preserve"> </w:t>
      </w:r>
      <w:r w:rsidRPr="00B35731">
        <w:rPr>
          <w:b/>
        </w:rPr>
        <w:t>представленных</w:t>
      </w:r>
      <w:r>
        <w:rPr>
          <w:b/>
        </w:rPr>
        <w:t xml:space="preserve"> </w:t>
      </w:r>
      <w:r w:rsidRPr="00B35731">
        <w:rPr>
          <w:b/>
        </w:rPr>
        <w:t>документов,</w:t>
      </w:r>
      <w:r>
        <w:rPr>
          <w:b/>
        </w:rPr>
        <w:t xml:space="preserve"> </w:t>
      </w:r>
      <w:r w:rsidRPr="00B35731">
        <w:rPr>
          <w:b/>
        </w:rPr>
        <w:t>направление</w:t>
      </w:r>
      <w:r>
        <w:rPr>
          <w:b/>
        </w:rPr>
        <w:t xml:space="preserve"> </w:t>
      </w:r>
      <w:r w:rsidRPr="00B35731">
        <w:rPr>
          <w:b/>
        </w:rPr>
        <w:t>(выдача)</w:t>
      </w:r>
      <w:r>
        <w:rPr>
          <w:b/>
        </w:rPr>
        <w:t xml:space="preserve"> </w:t>
      </w:r>
      <w:r w:rsidRPr="00B35731">
        <w:rPr>
          <w:b/>
        </w:rPr>
        <w:t>заявителю</w:t>
      </w:r>
      <w:r>
        <w:rPr>
          <w:b/>
        </w:rPr>
        <w:t xml:space="preserve"> </w:t>
      </w:r>
      <w:r w:rsidRPr="00B35731">
        <w:rPr>
          <w:b/>
        </w:rPr>
        <w:t>результат</w:t>
      </w:r>
      <w:r>
        <w:rPr>
          <w:b/>
        </w:rPr>
        <w:t xml:space="preserve"> </w:t>
      </w:r>
      <w:r w:rsidRPr="00B35731">
        <w:rPr>
          <w:b/>
        </w:rPr>
        <w:t>предоставления</w:t>
      </w:r>
      <w:r>
        <w:rPr>
          <w:b/>
        </w:rPr>
        <w:t xml:space="preserve"> </w:t>
      </w:r>
      <w:r w:rsidRPr="00B35731">
        <w:rPr>
          <w:b/>
        </w:rPr>
        <w:t>муниципальной</w:t>
      </w:r>
      <w:r>
        <w:rPr>
          <w:b/>
        </w:rPr>
        <w:t xml:space="preserve"> </w:t>
      </w:r>
      <w:r w:rsidRPr="00B35731">
        <w:rPr>
          <w:b/>
        </w:rPr>
        <w:t>услуги</w:t>
      </w:r>
    </w:p>
    <w:p w:rsidR="00AB47F6" w:rsidRPr="000B5D8D" w:rsidRDefault="00AB47F6" w:rsidP="00AB47F6">
      <w:pPr>
        <w:ind w:firstLine="567"/>
        <w:jc w:val="both"/>
      </w:pPr>
    </w:p>
    <w:p w:rsidR="00AB47F6" w:rsidRDefault="00AB47F6" w:rsidP="00AB47F6">
      <w:pPr>
        <w:suppressAutoHyphens/>
        <w:ind w:firstLine="709"/>
        <w:jc w:val="both"/>
      </w:pPr>
      <w: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AB47F6" w:rsidRDefault="00AB47F6" w:rsidP="00AB47F6">
      <w:pPr>
        <w:suppressAutoHyphens/>
        <w:ind w:firstLine="709"/>
        <w:jc w:val="both"/>
      </w:pPr>
      <w: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2.8.2 настоящего Административного регламента.</w:t>
      </w:r>
    </w:p>
    <w:p w:rsidR="00AB47F6" w:rsidRDefault="00AB47F6" w:rsidP="00AB47F6">
      <w:pPr>
        <w:suppressAutoHyphens/>
        <w:ind w:firstLine="709"/>
        <w:jc w:val="both"/>
      </w:pPr>
      <w:r>
        <w:t>По итогам рассмотрения заявления Уполномоченный орган готовит:</w:t>
      </w:r>
    </w:p>
    <w:p w:rsidR="00AB47F6" w:rsidRDefault="00AB47F6" w:rsidP="00AB47F6">
      <w:pPr>
        <w:suppressAutoHyphens/>
        <w:ind w:firstLine="709"/>
        <w:jc w:val="both"/>
      </w:pPr>
      <w:r>
        <w:t>- договор о безвозмездной передаче жилого помещения в муниципальную собственность;</w:t>
      </w:r>
    </w:p>
    <w:p w:rsidR="00AB47F6" w:rsidRDefault="00AB47F6" w:rsidP="00AB47F6">
      <w:pPr>
        <w:suppressAutoHyphens/>
        <w:ind w:firstLine="709"/>
        <w:jc w:val="both"/>
      </w:pPr>
      <w:r>
        <w:t>- уведомление об отказе в предоставлении муниципальной услуги.</w:t>
      </w:r>
    </w:p>
    <w:p w:rsidR="00AB47F6" w:rsidRDefault="00AB47F6" w:rsidP="00AB47F6">
      <w:pPr>
        <w:suppressAutoHyphens/>
        <w:ind w:firstLine="709"/>
        <w:jc w:val="both"/>
      </w:pPr>
      <w:r>
        <w:t>В случае отсутствия оснований, указанных в пункте 2.8.2 настоящего Административного регламента, должностное лицо Уполномоченного органа:</w:t>
      </w:r>
    </w:p>
    <w:p w:rsidR="00AB47F6" w:rsidRDefault="00AB47F6" w:rsidP="00AB47F6">
      <w:pPr>
        <w:suppressAutoHyphens/>
        <w:ind w:firstLine="709"/>
        <w:jc w:val="both"/>
      </w:pPr>
      <w:r>
        <w:t>- готовит проект договора о безвозмездной передаче жилого помещения в муниципальную собственность;</w:t>
      </w:r>
    </w:p>
    <w:p w:rsidR="00AB47F6" w:rsidRDefault="00AB47F6" w:rsidP="00AB47F6">
      <w:pPr>
        <w:suppressAutoHyphens/>
        <w:ind w:firstLine="709"/>
        <w:jc w:val="both"/>
      </w:pPr>
      <w:r>
        <w:t>-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органа.</w:t>
      </w:r>
    </w:p>
    <w:p w:rsidR="00AB47F6" w:rsidRDefault="00AB47F6" w:rsidP="00AB47F6">
      <w:pPr>
        <w:suppressAutoHyphens/>
        <w:ind w:firstLine="709"/>
        <w:jc w:val="both"/>
      </w:pPr>
      <w:r>
        <w:t>В случае наличия оснований, указанных в пункте 2.8.2 настоящего Административного регламента,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органа.</w:t>
      </w:r>
    </w:p>
    <w:p w:rsidR="00AB47F6" w:rsidRDefault="00AB47F6" w:rsidP="00AB47F6">
      <w:pPr>
        <w:suppressAutoHyphens/>
        <w:ind w:firstLine="709"/>
        <w:jc w:val="both"/>
      </w:pPr>
      <w:r>
        <w:t>Договор оформляется в двух экземплярах, подписывается руководителем Уполномоченного органа и заверяется печатью.</w:t>
      </w:r>
    </w:p>
    <w:p w:rsidR="00AB47F6" w:rsidRDefault="00AB47F6" w:rsidP="00AB47F6">
      <w:pPr>
        <w:suppressAutoHyphens/>
        <w:ind w:firstLine="709"/>
        <w:jc w:val="both"/>
      </w:pPr>
      <w:r>
        <w:t>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услуги, при этом уведомление должно содержать основания отказа с обязательной ссылкой на нарушения, предусмотренные пунктом 2.8.2настоящего Административного регламента.</w:t>
      </w:r>
    </w:p>
    <w:p w:rsidR="00AB47F6" w:rsidRPr="00CA1B3C" w:rsidRDefault="00AB47F6" w:rsidP="00AB47F6">
      <w:pPr>
        <w:pStyle w:val="aff9"/>
        <w:spacing w:before="0" w:after="0"/>
        <w:ind w:firstLine="709"/>
        <w:jc w:val="both"/>
      </w:pPr>
      <w:r w:rsidRPr="00CA1B3C">
        <w:t>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47F6" w:rsidRPr="00CA1B3C" w:rsidRDefault="00AB47F6" w:rsidP="00AB47F6">
      <w:pPr>
        <w:ind w:firstLine="709"/>
        <w:jc w:val="both"/>
      </w:pPr>
      <w:r w:rsidRPr="00CA1B3C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CA1B3C">
        <w:lastRenderedPageBreak/>
        <w:t xml:space="preserve">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AB47F6" w:rsidRPr="00CA1B3C" w:rsidRDefault="00AB47F6" w:rsidP="00AB47F6">
      <w:pPr>
        <w:ind w:firstLine="567"/>
        <w:jc w:val="both"/>
      </w:pPr>
      <w:r w:rsidRPr="00CA1B3C">
        <w:t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регламентом.</w:t>
      </w:r>
    </w:p>
    <w:p w:rsidR="00AB47F6" w:rsidRDefault="00AB47F6" w:rsidP="00AB47F6">
      <w:pPr>
        <w:suppressAutoHyphens/>
        <w:ind w:firstLine="709"/>
        <w:jc w:val="both"/>
      </w:pPr>
      <w:r>
        <w:t>Срок исполнения административной процедуры - не более 2 месяцев со дня регистрации заявления и прилагаемых документов.</w:t>
      </w:r>
    </w:p>
    <w:p w:rsidR="00AB47F6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</w:p>
    <w:p w:rsidR="00AB47F6" w:rsidRPr="001B2E8F" w:rsidRDefault="00AB47F6" w:rsidP="00AB47F6">
      <w:pPr>
        <w:suppressAutoHyphens/>
        <w:ind w:firstLine="709"/>
        <w:jc w:val="center"/>
        <w:rPr>
          <w:b/>
          <w:bCs/>
        </w:rPr>
      </w:pPr>
      <w:r w:rsidRPr="001B2E8F">
        <w:rPr>
          <w:b/>
          <w:bCs/>
        </w:rPr>
        <w:t>Перечень</w:t>
      </w:r>
      <w:r>
        <w:rPr>
          <w:b/>
          <w:bCs/>
        </w:rPr>
        <w:t xml:space="preserve"> </w:t>
      </w:r>
      <w:r w:rsidRPr="001B2E8F">
        <w:rPr>
          <w:b/>
          <w:bCs/>
        </w:rPr>
        <w:t>административных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процедур</w:t>
      </w:r>
      <w:r>
        <w:rPr>
          <w:b/>
          <w:bCs/>
        </w:rPr>
        <w:t xml:space="preserve"> </w:t>
      </w:r>
      <w:r w:rsidRPr="001B2E8F">
        <w:rPr>
          <w:b/>
          <w:bCs/>
        </w:rPr>
        <w:t>(действий)</w:t>
      </w:r>
      <w:r>
        <w:rPr>
          <w:b/>
          <w:bCs/>
        </w:rPr>
        <w:t xml:space="preserve"> </w:t>
      </w:r>
      <w:r w:rsidRPr="001B2E8F">
        <w:rPr>
          <w:b/>
          <w:bCs/>
        </w:rPr>
        <w:t>при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предоставлении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электронной</w:t>
      </w:r>
      <w:r>
        <w:rPr>
          <w:b/>
          <w:bCs/>
        </w:rPr>
        <w:t xml:space="preserve"> </w:t>
      </w:r>
      <w:r w:rsidRPr="001B2E8F">
        <w:rPr>
          <w:b/>
          <w:bCs/>
        </w:rPr>
        <w:t>форме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3.2.</w:t>
      </w:r>
      <w:r>
        <w:t xml:space="preserve"> </w:t>
      </w:r>
      <w:r w:rsidRPr="001B2E8F">
        <w:t>При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обеспечиваются:</w:t>
      </w:r>
    </w:p>
    <w:p w:rsidR="00AB47F6" w:rsidRPr="001B2E8F" w:rsidRDefault="00AB47F6" w:rsidP="00AB47F6">
      <w:pPr>
        <w:ind w:firstLine="709"/>
        <w:jc w:val="both"/>
      </w:pPr>
      <w:r w:rsidRPr="001B2E8F">
        <w:t>получение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и</w:t>
      </w:r>
      <w:r>
        <w:t xml:space="preserve"> </w:t>
      </w:r>
      <w:r w:rsidRPr="001B2E8F">
        <w:t>сроках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формирование</w:t>
      </w:r>
      <w:r>
        <w:t xml:space="preserve"> </w:t>
      </w:r>
      <w:r w:rsidRPr="001B2E8F">
        <w:t>заявления;</w:t>
      </w:r>
    </w:p>
    <w:p w:rsidR="00AB47F6" w:rsidRPr="001B2E8F" w:rsidRDefault="00AB47F6" w:rsidP="00AB47F6">
      <w:pPr>
        <w:ind w:firstLine="709"/>
        <w:jc w:val="both"/>
      </w:pPr>
      <w:r w:rsidRPr="001B2E8F">
        <w:t>прием</w:t>
      </w:r>
      <w:r>
        <w:t xml:space="preserve"> </w:t>
      </w:r>
      <w:r w:rsidRPr="001B2E8F">
        <w:t>и</w:t>
      </w:r>
      <w:r>
        <w:t xml:space="preserve"> </w:t>
      </w:r>
      <w:r w:rsidRPr="001B2E8F">
        <w:t>регистрация</w:t>
      </w:r>
      <w:r>
        <w:t xml:space="preserve"> </w:t>
      </w:r>
      <w:r w:rsidRPr="001B2E8F">
        <w:t>Администрацией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иных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получение</w:t>
      </w:r>
      <w:r>
        <w:t xml:space="preserve"> </w:t>
      </w:r>
      <w:r w:rsidRPr="001B2E8F">
        <w:t>результата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получение</w:t>
      </w:r>
      <w:r>
        <w:t xml:space="preserve"> </w:t>
      </w:r>
      <w:r w:rsidRPr="001B2E8F">
        <w:t>сведений</w:t>
      </w:r>
      <w:r>
        <w:t xml:space="preserve"> </w:t>
      </w:r>
      <w:r w:rsidRPr="001B2E8F">
        <w:t>о</w:t>
      </w:r>
      <w:r>
        <w:t xml:space="preserve"> </w:t>
      </w:r>
      <w:r w:rsidRPr="001B2E8F">
        <w:t>ходе</w:t>
      </w:r>
      <w:r>
        <w:t xml:space="preserve"> </w:t>
      </w:r>
      <w:r w:rsidRPr="001B2E8F">
        <w:t>рассмотрения</w:t>
      </w:r>
      <w:r>
        <w:t xml:space="preserve"> </w:t>
      </w:r>
      <w:r w:rsidRPr="001B2E8F">
        <w:t>заявления;</w:t>
      </w:r>
    </w:p>
    <w:p w:rsidR="00AB47F6" w:rsidRPr="001B2E8F" w:rsidRDefault="00AB47F6" w:rsidP="00AB47F6">
      <w:pPr>
        <w:ind w:firstLine="709"/>
        <w:jc w:val="both"/>
      </w:pPr>
      <w:r w:rsidRPr="001B2E8F">
        <w:t>осуществление</w:t>
      </w:r>
      <w:r>
        <w:t xml:space="preserve"> </w:t>
      </w:r>
      <w:r w:rsidRPr="001B2E8F">
        <w:t>оценки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досудебное</w:t>
      </w:r>
      <w:r>
        <w:t xml:space="preserve"> </w:t>
      </w:r>
      <w:r w:rsidRPr="001B2E8F">
        <w:t>(внесудебное)</w:t>
      </w:r>
      <w:r>
        <w:t xml:space="preserve"> </w:t>
      </w:r>
      <w:r w:rsidRPr="001B2E8F">
        <w:t>обжалование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</w:t>
      </w:r>
      <w:r>
        <w:t xml:space="preserve"> </w:t>
      </w:r>
      <w:r w:rsidRPr="001B2E8F">
        <w:t>Администрации</w:t>
      </w:r>
      <w:r>
        <w:t xml:space="preserve"> </w:t>
      </w:r>
      <w:r w:rsidRPr="001B2E8F">
        <w:t>либо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предоставляющего</w:t>
      </w:r>
      <w:r>
        <w:t xml:space="preserve"> </w:t>
      </w:r>
      <w:r w:rsidRPr="001B2E8F">
        <w:t>муниципальную</w:t>
      </w:r>
      <w:r>
        <w:t xml:space="preserve"> </w:t>
      </w:r>
      <w:r w:rsidRPr="001B2E8F">
        <w:t>услугу,</w:t>
      </w:r>
      <w:r>
        <w:t xml:space="preserve"> </w:t>
      </w:r>
      <w:r w:rsidRPr="001B2E8F">
        <w:t>либо</w:t>
      </w:r>
      <w:r>
        <w:t xml:space="preserve"> </w:t>
      </w:r>
      <w:r w:rsidRPr="001B2E8F">
        <w:t>муниципального</w:t>
      </w:r>
      <w:r>
        <w:t xml:space="preserve"> </w:t>
      </w:r>
      <w:r w:rsidRPr="001B2E8F">
        <w:t>служащего.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осуществления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административных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процедур</w:t>
      </w:r>
      <w:r>
        <w:rPr>
          <w:b/>
          <w:bCs/>
        </w:rPr>
        <w:t xml:space="preserve"> </w:t>
      </w:r>
      <w:r w:rsidRPr="001B2E8F">
        <w:rPr>
          <w:b/>
          <w:bCs/>
        </w:rPr>
        <w:t>(действий)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электронной</w:t>
      </w:r>
      <w:r>
        <w:rPr>
          <w:b/>
          <w:bCs/>
        </w:rPr>
        <w:t xml:space="preserve"> </w:t>
      </w:r>
      <w:r w:rsidRPr="001B2E8F">
        <w:rPr>
          <w:b/>
          <w:bCs/>
        </w:rPr>
        <w:t>форме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3.3.</w:t>
      </w:r>
      <w:r>
        <w:t xml:space="preserve"> </w:t>
      </w:r>
      <w:r w:rsidRPr="001B2E8F">
        <w:t>Формирование</w:t>
      </w:r>
      <w:r>
        <w:t xml:space="preserve"> </w:t>
      </w:r>
      <w:r w:rsidRPr="001B2E8F">
        <w:t>заявления.</w:t>
      </w:r>
    </w:p>
    <w:p w:rsidR="00AB47F6" w:rsidRPr="001B2E8F" w:rsidRDefault="00AB47F6" w:rsidP="00AB47F6">
      <w:pPr>
        <w:ind w:firstLine="709"/>
        <w:jc w:val="both"/>
      </w:pPr>
      <w:r w:rsidRPr="001B2E8F">
        <w:t>Формирование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посредством</w:t>
      </w:r>
      <w:r>
        <w:t xml:space="preserve"> </w:t>
      </w:r>
      <w:r w:rsidRPr="001B2E8F">
        <w:t>заполнения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на</w:t>
      </w:r>
      <w:r>
        <w:t xml:space="preserve"> </w:t>
      </w:r>
      <w:r w:rsidRPr="001B2E8F">
        <w:t>ЕПГУ</w:t>
      </w:r>
      <w:r>
        <w:t xml:space="preserve"> </w:t>
      </w:r>
      <w:r w:rsidRPr="001B2E8F">
        <w:t>без</w:t>
      </w:r>
      <w:r>
        <w:t xml:space="preserve"> </w:t>
      </w:r>
      <w:r w:rsidRPr="001B2E8F">
        <w:t>необходимости</w:t>
      </w:r>
      <w:r>
        <w:t xml:space="preserve"> </w:t>
      </w:r>
      <w:r w:rsidRPr="001B2E8F">
        <w:t>дополнительной</w:t>
      </w:r>
      <w:r>
        <w:t xml:space="preserve"> </w:t>
      </w:r>
      <w:r w:rsidRPr="001B2E8F">
        <w:t>подачи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в</w:t>
      </w:r>
      <w:r>
        <w:t xml:space="preserve"> </w:t>
      </w:r>
      <w:r w:rsidRPr="001B2E8F">
        <w:t>какой-либо</w:t>
      </w:r>
      <w:r>
        <w:t xml:space="preserve"> </w:t>
      </w:r>
      <w:r w:rsidRPr="001B2E8F">
        <w:t>иной</w:t>
      </w:r>
      <w:r>
        <w:t xml:space="preserve"> </w:t>
      </w:r>
      <w:r w:rsidRPr="001B2E8F">
        <w:t>форме.</w:t>
      </w:r>
    </w:p>
    <w:p w:rsidR="00AB47F6" w:rsidRPr="001B2E8F" w:rsidRDefault="00AB47F6" w:rsidP="00AB47F6">
      <w:pPr>
        <w:ind w:firstLine="709"/>
        <w:jc w:val="both"/>
      </w:pPr>
      <w:r w:rsidRPr="001B2E8F">
        <w:t>Форматно-логическая</w:t>
      </w:r>
      <w:r>
        <w:t xml:space="preserve"> </w:t>
      </w:r>
      <w:r w:rsidRPr="001B2E8F">
        <w:t>проверка</w:t>
      </w:r>
      <w:r>
        <w:t xml:space="preserve"> </w:t>
      </w:r>
      <w:r w:rsidRPr="001B2E8F">
        <w:t>сформированного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после</w:t>
      </w:r>
      <w:r>
        <w:t xml:space="preserve"> </w:t>
      </w:r>
      <w:r w:rsidRPr="001B2E8F">
        <w:t>заполнения</w:t>
      </w:r>
      <w:r>
        <w:t xml:space="preserve"> </w:t>
      </w:r>
      <w:r w:rsidRPr="001B2E8F">
        <w:t>заявителем</w:t>
      </w:r>
      <w:r>
        <w:t xml:space="preserve"> </w:t>
      </w:r>
      <w:r w:rsidRPr="001B2E8F">
        <w:t>каждого</w:t>
      </w:r>
      <w:r>
        <w:t xml:space="preserve"> </w:t>
      </w:r>
      <w:r w:rsidRPr="001B2E8F">
        <w:t>из</w:t>
      </w:r>
      <w:r>
        <w:t xml:space="preserve"> </w:t>
      </w:r>
      <w:r w:rsidRPr="001B2E8F">
        <w:t>полей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заявления.</w:t>
      </w:r>
      <w:r>
        <w:t xml:space="preserve"> </w:t>
      </w:r>
      <w:r w:rsidRPr="001B2E8F">
        <w:t>При</w:t>
      </w:r>
      <w:r>
        <w:t xml:space="preserve"> </w:t>
      </w:r>
      <w:r w:rsidRPr="001B2E8F">
        <w:t>выявлении</w:t>
      </w:r>
      <w:r>
        <w:t xml:space="preserve"> </w:t>
      </w:r>
      <w:r w:rsidRPr="001B2E8F">
        <w:t>некорректно</w:t>
      </w:r>
      <w:r>
        <w:t xml:space="preserve"> </w:t>
      </w:r>
      <w:r w:rsidRPr="001B2E8F">
        <w:t>заполненного</w:t>
      </w:r>
      <w:r>
        <w:t xml:space="preserve"> </w:t>
      </w:r>
      <w:r w:rsidRPr="001B2E8F">
        <w:t>поля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уведомляется</w:t>
      </w:r>
      <w:r>
        <w:t xml:space="preserve"> </w:t>
      </w:r>
      <w:r w:rsidRPr="001B2E8F">
        <w:t>о</w:t>
      </w:r>
      <w:r>
        <w:t xml:space="preserve"> </w:t>
      </w:r>
      <w:r w:rsidRPr="001B2E8F">
        <w:t>характере</w:t>
      </w:r>
      <w:r>
        <w:t xml:space="preserve"> </w:t>
      </w:r>
      <w:r w:rsidRPr="001B2E8F">
        <w:t>выявленной</w:t>
      </w:r>
      <w:r>
        <w:t xml:space="preserve"> </w:t>
      </w:r>
      <w:r w:rsidRPr="001B2E8F">
        <w:t>ошибки</w:t>
      </w:r>
      <w:r>
        <w:t xml:space="preserve"> </w:t>
      </w:r>
      <w:r w:rsidRPr="001B2E8F">
        <w:t>и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ее</w:t>
      </w:r>
      <w:r>
        <w:t xml:space="preserve"> </w:t>
      </w:r>
      <w:r w:rsidRPr="001B2E8F">
        <w:t>устранения</w:t>
      </w:r>
      <w:r>
        <w:t xml:space="preserve"> </w:t>
      </w:r>
      <w:r w:rsidRPr="001B2E8F">
        <w:t>посредством</w:t>
      </w:r>
      <w:r>
        <w:t xml:space="preserve"> </w:t>
      </w:r>
      <w:r w:rsidRPr="001B2E8F">
        <w:t>информационного</w:t>
      </w:r>
      <w:r>
        <w:t xml:space="preserve"> </w:t>
      </w:r>
      <w:r w:rsidRPr="001B2E8F">
        <w:t>сообщения</w:t>
      </w:r>
      <w:r>
        <w:t xml:space="preserve"> </w:t>
      </w:r>
      <w:r w:rsidRPr="001B2E8F">
        <w:t>непосредственно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заявления.</w:t>
      </w:r>
    </w:p>
    <w:p w:rsidR="00AB47F6" w:rsidRPr="001B2E8F" w:rsidRDefault="00AB47F6" w:rsidP="00AB47F6">
      <w:pPr>
        <w:ind w:firstLine="709"/>
        <w:jc w:val="both"/>
      </w:pPr>
      <w:r w:rsidRPr="001B2E8F">
        <w:t>При</w:t>
      </w:r>
      <w:r>
        <w:t xml:space="preserve"> </w:t>
      </w:r>
      <w:r w:rsidRPr="001B2E8F">
        <w:t>формировании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обеспечивается:</w:t>
      </w:r>
    </w:p>
    <w:p w:rsidR="00AB47F6" w:rsidRPr="001B2E8F" w:rsidRDefault="00AB47F6" w:rsidP="00AB47F6">
      <w:pPr>
        <w:ind w:firstLine="709"/>
        <w:jc w:val="both"/>
      </w:pPr>
      <w:r w:rsidRPr="001B2E8F">
        <w:t>а)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копирования</w:t>
      </w:r>
      <w:r>
        <w:t xml:space="preserve"> </w:t>
      </w:r>
      <w:r w:rsidRPr="001B2E8F">
        <w:t>и</w:t>
      </w:r>
      <w:r>
        <w:t xml:space="preserve"> </w:t>
      </w:r>
      <w:r w:rsidRPr="001B2E8F">
        <w:t>сохранения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иных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указанных</w:t>
      </w:r>
      <w:r>
        <w:t xml:space="preserve"> </w:t>
      </w:r>
      <w:r w:rsidRPr="001B2E8F">
        <w:t>в</w:t>
      </w:r>
      <w:r>
        <w:t xml:space="preserve"> </w:t>
      </w:r>
      <w:r w:rsidRPr="001B2E8F">
        <w:t>пунктах</w:t>
      </w:r>
      <w:r>
        <w:t xml:space="preserve"> </w:t>
      </w:r>
      <w:r w:rsidRPr="001B2E8F">
        <w:t>2.6.1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б)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печати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</w:t>
      </w:r>
      <w:r>
        <w:t xml:space="preserve"> </w:t>
      </w:r>
      <w:r w:rsidRPr="001B2E8F">
        <w:t>копии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заявления;</w:t>
      </w:r>
    </w:p>
    <w:p w:rsidR="00AB47F6" w:rsidRPr="001B2E8F" w:rsidRDefault="00AB47F6" w:rsidP="00AB47F6">
      <w:pPr>
        <w:ind w:firstLine="709"/>
        <w:jc w:val="both"/>
      </w:pPr>
      <w:r w:rsidRPr="001B2E8F">
        <w:t>в)</w:t>
      </w:r>
      <w:r>
        <w:t xml:space="preserve"> </w:t>
      </w:r>
      <w:r w:rsidRPr="001B2E8F">
        <w:t>сохранение</w:t>
      </w:r>
      <w:r>
        <w:t xml:space="preserve"> </w:t>
      </w:r>
      <w:r w:rsidRPr="001B2E8F">
        <w:t>ранее</w:t>
      </w:r>
      <w:r>
        <w:t xml:space="preserve"> </w:t>
      </w:r>
      <w:r w:rsidRPr="001B2E8F">
        <w:t>введенных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электронную</w:t>
      </w:r>
      <w:r>
        <w:t xml:space="preserve"> </w:t>
      </w:r>
      <w:r w:rsidRPr="001B2E8F">
        <w:t>форму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значений</w:t>
      </w:r>
      <w:r>
        <w:t xml:space="preserve"> </w:t>
      </w:r>
      <w:r w:rsidRPr="001B2E8F">
        <w:t>в</w:t>
      </w:r>
      <w:r>
        <w:t xml:space="preserve"> </w:t>
      </w:r>
      <w:r w:rsidRPr="001B2E8F">
        <w:t>любой</w:t>
      </w:r>
      <w:r>
        <w:t xml:space="preserve"> </w:t>
      </w:r>
      <w:r w:rsidRPr="001B2E8F">
        <w:t>момент</w:t>
      </w:r>
      <w:r>
        <w:t xml:space="preserve"> </w:t>
      </w:r>
      <w:r w:rsidRPr="001B2E8F">
        <w:t>по</w:t>
      </w:r>
      <w:r>
        <w:t xml:space="preserve"> </w:t>
      </w:r>
      <w:r w:rsidRPr="001B2E8F">
        <w:t>желанию</w:t>
      </w:r>
      <w:r>
        <w:t xml:space="preserve"> </w:t>
      </w:r>
      <w:r w:rsidRPr="001B2E8F">
        <w:t>пользователя,</w:t>
      </w:r>
      <w:r>
        <w:t xml:space="preserve"> </w:t>
      </w:r>
      <w:r w:rsidRPr="001B2E8F">
        <w:t>в</w:t>
      </w:r>
      <w:r>
        <w:t xml:space="preserve"> </w:t>
      </w:r>
      <w:r w:rsidRPr="001B2E8F">
        <w:t>том</w:t>
      </w:r>
      <w:r>
        <w:t xml:space="preserve"> </w:t>
      </w:r>
      <w:r w:rsidRPr="001B2E8F">
        <w:t>числе</w:t>
      </w:r>
      <w:r>
        <w:t xml:space="preserve"> </w:t>
      </w:r>
      <w:r w:rsidRPr="001B2E8F">
        <w:t>при</w:t>
      </w:r>
      <w:r>
        <w:t xml:space="preserve"> </w:t>
      </w:r>
      <w:r w:rsidRPr="001B2E8F">
        <w:t>возникновении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ввода</w:t>
      </w:r>
      <w:r>
        <w:t xml:space="preserve"> </w:t>
      </w:r>
      <w:r w:rsidRPr="001B2E8F">
        <w:t>и</w:t>
      </w:r>
      <w:r>
        <w:t xml:space="preserve"> </w:t>
      </w:r>
      <w:r w:rsidRPr="001B2E8F">
        <w:t>возврате</w:t>
      </w:r>
      <w:r>
        <w:t xml:space="preserve"> </w:t>
      </w:r>
      <w:r w:rsidRPr="001B2E8F">
        <w:t>для</w:t>
      </w:r>
      <w:r>
        <w:t xml:space="preserve"> </w:t>
      </w:r>
      <w:r w:rsidRPr="001B2E8F">
        <w:t>повторного</w:t>
      </w:r>
      <w:r>
        <w:t xml:space="preserve"> </w:t>
      </w:r>
      <w:r w:rsidRPr="001B2E8F">
        <w:t>ввода</w:t>
      </w:r>
      <w:r>
        <w:t xml:space="preserve"> </w:t>
      </w:r>
      <w:r w:rsidRPr="001B2E8F">
        <w:t>значений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электронную</w:t>
      </w:r>
      <w:r>
        <w:t xml:space="preserve"> </w:t>
      </w:r>
      <w:r w:rsidRPr="001B2E8F">
        <w:t>форму</w:t>
      </w:r>
      <w:r>
        <w:t xml:space="preserve"> </w:t>
      </w:r>
      <w:r w:rsidRPr="001B2E8F">
        <w:t>заявления;</w:t>
      </w:r>
    </w:p>
    <w:p w:rsidR="00AB47F6" w:rsidRPr="001B2E8F" w:rsidRDefault="00AB47F6" w:rsidP="00AB47F6">
      <w:pPr>
        <w:ind w:firstLine="709"/>
        <w:jc w:val="both"/>
      </w:pPr>
      <w:r w:rsidRPr="001B2E8F">
        <w:t>г)</w:t>
      </w:r>
      <w:r>
        <w:t xml:space="preserve"> </w:t>
      </w:r>
      <w:r w:rsidRPr="001B2E8F">
        <w:t>заполнение</w:t>
      </w:r>
      <w:r>
        <w:t xml:space="preserve"> </w:t>
      </w:r>
      <w:r w:rsidRPr="001B2E8F">
        <w:t>полей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до</w:t>
      </w:r>
      <w:r>
        <w:t xml:space="preserve"> </w:t>
      </w:r>
      <w:r w:rsidRPr="001B2E8F">
        <w:t>начала</w:t>
      </w:r>
      <w:r>
        <w:t xml:space="preserve"> </w:t>
      </w:r>
      <w:r w:rsidRPr="001B2E8F">
        <w:t>ввода</w:t>
      </w:r>
      <w:r>
        <w:t xml:space="preserve"> </w:t>
      </w:r>
      <w:r w:rsidRPr="001B2E8F">
        <w:t>сведений</w:t>
      </w:r>
      <w:r>
        <w:t xml:space="preserve"> </w:t>
      </w:r>
      <w:r w:rsidRPr="001B2E8F">
        <w:t>заявителем</w:t>
      </w:r>
      <w:r>
        <w:t xml:space="preserve"> </w:t>
      </w:r>
      <w:r w:rsidRPr="001B2E8F">
        <w:t>с</w:t>
      </w:r>
      <w:r>
        <w:t xml:space="preserve"> </w:t>
      </w:r>
      <w:r w:rsidRPr="001B2E8F">
        <w:t>использованием</w:t>
      </w:r>
      <w:r>
        <w:t xml:space="preserve"> </w:t>
      </w:r>
      <w:r w:rsidRPr="001B2E8F">
        <w:t>сведений,</w:t>
      </w:r>
      <w:r>
        <w:t xml:space="preserve"> </w:t>
      </w:r>
      <w:r w:rsidRPr="001B2E8F">
        <w:t>размещенных</w:t>
      </w:r>
      <w:r>
        <w:t xml:space="preserve"> </w:t>
      </w:r>
      <w:r w:rsidRPr="001B2E8F">
        <w:t>в</w:t>
      </w:r>
      <w:r>
        <w:t xml:space="preserve"> </w:t>
      </w:r>
      <w:r w:rsidRPr="001B2E8F">
        <w:t>ЕСИА,</w:t>
      </w:r>
      <w:r>
        <w:t xml:space="preserve"> </w:t>
      </w:r>
      <w:r w:rsidRPr="001B2E8F">
        <w:t>и</w:t>
      </w:r>
      <w:r>
        <w:t xml:space="preserve"> </w:t>
      </w:r>
      <w:r w:rsidRPr="001B2E8F">
        <w:t>сведений,</w:t>
      </w:r>
      <w:r>
        <w:t xml:space="preserve"> </w:t>
      </w:r>
      <w:r w:rsidRPr="001B2E8F">
        <w:t>опубликованных</w:t>
      </w:r>
      <w:r>
        <w:t xml:space="preserve"> </w:t>
      </w:r>
      <w:r w:rsidRPr="001B2E8F">
        <w:t>на</w:t>
      </w:r>
      <w:r>
        <w:t xml:space="preserve"> </w:t>
      </w:r>
      <w:r w:rsidRPr="001B2E8F">
        <w:t>ЕПГУ,</w:t>
      </w:r>
      <w:r>
        <w:t xml:space="preserve"> </w:t>
      </w:r>
      <w:r w:rsidRPr="001B2E8F">
        <w:t>в</w:t>
      </w:r>
      <w:r>
        <w:t xml:space="preserve"> </w:t>
      </w:r>
      <w:r w:rsidRPr="001B2E8F">
        <w:t>части,</w:t>
      </w:r>
      <w:r>
        <w:t xml:space="preserve"> </w:t>
      </w:r>
      <w:r w:rsidRPr="001B2E8F">
        <w:t>касающейся</w:t>
      </w:r>
      <w:r>
        <w:t xml:space="preserve"> </w:t>
      </w:r>
      <w:r w:rsidRPr="001B2E8F">
        <w:t>сведений,</w:t>
      </w:r>
      <w:r>
        <w:t xml:space="preserve"> </w:t>
      </w:r>
      <w:r w:rsidRPr="001B2E8F">
        <w:t>отсутствующих</w:t>
      </w:r>
      <w:r>
        <w:t xml:space="preserve"> </w:t>
      </w:r>
      <w:r w:rsidRPr="001B2E8F">
        <w:t>в</w:t>
      </w:r>
      <w:r>
        <w:t xml:space="preserve"> </w:t>
      </w:r>
      <w:r w:rsidRPr="001B2E8F">
        <w:t>ЕСИА;</w:t>
      </w:r>
    </w:p>
    <w:p w:rsidR="00AB47F6" w:rsidRPr="001B2E8F" w:rsidRDefault="00AB47F6" w:rsidP="00AB47F6">
      <w:pPr>
        <w:ind w:firstLine="709"/>
        <w:jc w:val="both"/>
      </w:pPr>
      <w:proofErr w:type="spellStart"/>
      <w:r w:rsidRPr="001B2E8F">
        <w:t>д</w:t>
      </w:r>
      <w:proofErr w:type="spellEnd"/>
      <w:r w:rsidRPr="001B2E8F">
        <w:t>)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вернуться</w:t>
      </w:r>
      <w:r>
        <w:t xml:space="preserve"> </w:t>
      </w:r>
      <w:r w:rsidRPr="001B2E8F">
        <w:t>на</w:t>
      </w:r>
      <w:r>
        <w:t xml:space="preserve"> </w:t>
      </w:r>
      <w:r w:rsidRPr="001B2E8F">
        <w:t>любой</w:t>
      </w:r>
      <w:r>
        <w:t xml:space="preserve"> </w:t>
      </w:r>
      <w:r w:rsidRPr="001B2E8F">
        <w:t>из</w:t>
      </w:r>
      <w:r>
        <w:t xml:space="preserve"> </w:t>
      </w:r>
      <w:r w:rsidRPr="001B2E8F">
        <w:t>этапов</w:t>
      </w:r>
      <w:r>
        <w:t xml:space="preserve"> </w:t>
      </w:r>
      <w:r w:rsidRPr="001B2E8F">
        <w:t>заполнения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формы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без</w:t>
      </w:r>
      <w:r>
        <w:t xml:space="preserve"> </w:t>
      </w:r>
      <w:r w:rsidRPr="001B2E8F">
        <w:t>потери</w:t>
      </w:r>
      <w:r>
        <w:t xml:space="preserve"> </w:t>
      </w:r>
      <w:r w:rsidRPr="001B2E8F">
        <w:t>ранее</w:t>
      </w:r>
      <w:r>
        <w:t xml:space="preserve"> </w:t>
      </w:r>
      <w:r w:rsidRPr="001B2E8F">
        <w:t>введенной</w:t>
      </w:r>
      <w:r>
        <w:t xml:space="preserve"> </w:t>
      </w:r>
      <w:r w:rsidRPr="001B2E8F">
        <w:t>информации;</w:t>
      </w:r>
    </w:p>
    <w:p w:rsidR="00AB47F6" w:rsidRPr="001B2E8F" w:rsidRDefault="00AB47F6" w:rsidP="00AB47F6">
      <w:pPr>
        <w:ind w:firstLine="709"/>
        <w:jc w:val="both"/>
      </w:pPr>
      <w:r w:rsidRPr="001B2E8F">
        <w:lastRenderedPageBreak/>
        <w:t>е)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доступа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на</w:t>
      </w:r>
      <w:r>
        <w:t xml:space="preserve"> </w:t>
      </w:r>
      <w:r w:rsidRPr="001B2E8F">
        <w:t>ЕПГУ</w:t>
      </w:r>
      <w:r>
        <w:t xml:space="preserve"> </w:t>
      </w:r>
      <w:r w:rsidRPr="001B2E8F">
        <w:t>к</w:t>
      </w:r>
      <w:r>
        <w:t xml:space="preserve"> </w:t>
      </w:r>
      <w:r w:rsidRPr="001B2E8F">
        <w:t>ранее</w:t>
      </w:r>
      <w:r>
        <w:t xml:space="preserve"> </w:t>
      </w:r>
      <w:r w:rsidRPr="001B2E8F">
        <w:t>поданным</w:t>
      </w:r>
      <w:r>
        <w:t xml:space="preserve"> </w:t>
      </w:r>
      <w:r w:rsidRPr="001B2E8F">
        <w:t>им</w:t>
      </w:r>
      <w:r>
        <w:t xml:space="preserve"> </w:t>
      </w:r>
      <w:r w:rsidRPr="001B2E8F">
        <w:t>заявлениям</w:t>
      </w:r>
      <w:r>
        <w:t xml:space="preserve"> </w:t>
      </w:r>
      <w:r w:rsidRPr="001B2E8F">
        <w:t>в</w:t>
      </w:r>
      <w:r>
        <w:t xml:space="preserve"> </w:t>
      </w:r>
      <w:r w:rsidRPr="001B2E8F">
        <w:t>течение</w:t>
      </w:r>
      <w:r>
        <w:t xml:space="preserve"> </w:t>
      </w:r>
      <w:r w:rsidRPr="001B2E8F">
        <w:t>не</w:t>
      </w:r>
      <w:r>
        <w:t xml:space="preserve"> </w:t>
      </w:r>
      <w:r w:rsidRPr="001B2E8F">
        <w:t>менее</w:t>
      </w:r>
      <w:r>
        <w:t xml:space="preserve"> </w:t>
      </w:r>
      <w:r w:rsidRPr="001B2E8F">
        <w:t>одного</w:t>
      </w:r>
      <w:r>
        <w:t xml:space="preserve"> </w:t>
      </w:r>
      <w:r w:rsidRPr="001B2E8F">
        <w:t>года,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частично</w:t>
      </w:r>
      <w:r>
        <w:t xml:space="preserve"> </w:t>
      </w:r>
      <w:r w:rsidRPr="001B2E8F">
        <w:t>сформированных</w:t>
      </w:r>
      <w:r>
        <w:t xml:space="preserve"> </w:t>
      </w:r>
      <w:r w:rsidRPr="001B2E8F">
        <w:t>заявлений</w:t>
      </w:r>
      <w:r>
        <w:t xml:space="preserve"> </w:t>
      </w:r>
      <w:r w:rsidRPr="001B2E8F">
        <w:t>–</w:t>
      </w:r>
      <w:r>
        <w:t xml:space="preserve"> </w:t>
      </w:r>
      <w:r w:rsidRPr="001B2E8F">
        <w:t>в</w:t>
      </w:r>
      <w:r>
        <w:t xml:space="preserve"> </w:t>
      </w:r>
      <w:r w:rsidRPr="001B2E8F">
        <w:t>течение</w:t>
      </w:r>
      <w:r>
        <w:t xml:space="preserve"> </w:t>
      </w:r>
      <w:r w:rsidRPr="001B2E8F">
        <w:t>не</w:t>
      </w:r>
      <w:r>
        <w:t xml:space="preserve"> </w:t>
      </w:r>
      <w:r w:rsidRPr="001B2E8F">
        <w:t>менее</w:t>
      </w:r>
      <w:r>
        <w:t xml:space="preserve"> </w:t>
      </w:r>
      <w:r w:rsidRPr="001B2E8F">
        <w:t>3</w:t>
      </w:r>
      <w:r>
        <w:t xml:space="preserve"> </w:t>
      </w:r>
      <w:r w:rsidRPr="001B2E8F">
        <w:t>месяцев.</w:t>
      </w:r>
    </w:p>
    <w:p w:rsidR="00AB47F6" w:rsidRPr="001B2E8F" w:rsidRDefault="00AB47F6" w:rsidP="00AB47F6">
      <w:pPr>
        <w:ind w:firstLine="709"/>
        <w:jc w:val="both"/>
      </w:pPr>
      <w:r w:rsidRPr="001B2E8F">
        <w:t>Сформированное</w:t>
      </w:r>
      <w:r>
        <w:t xml:space="preserve"> </w:t>
      </w:r>
      <w:r w:rsidRPr="001B2E8F">
        <w:t>и</w:t>
      </w:r>
      <w:r>
        <w:t xml:space="preserve"> </w:t>
      </w:r>
      <w:r w:rsidRPr="001B2E8F">
        <w:t>подписанное</w:t>
      </w:r>
      <w:r>
        <w:t xml:space="preserve"> </w:t>
      </w:r>
      <w:r w:rsidRPr="001B2E8F">
        <w:t>заявление</w:t>
      </w:r>
      <w:r>
        <w:t xml:space="preserve"> </w:t>
      </w:r>
      <w:r w:rsidRPr="001B2E8F">
        <w:t>и</w:t>
      </w:r>
      <w:r>
        <w:t xml:space="preserve"> </w:t>
      </w:r>
      <w:r w:rsidRPr="001B2E8F">
        <w:t>иные</w:t>
      </w:r>
      <w:r>
        <w:t xml:space="preserve"> </w:t>
      </w:r>
      <w:r w:rsidRPr="001B2E8F">
        <w:t>документы,</w:t>
      </w:r>
      <w:r>
        <w:t xml:space="preserve"> </w:t>
      </w:r>
      <w:r w:rsidRPr="001B2E8F">
        <w:t>необходимые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направляются</w:t>
      </w:r>
      <w:r>
        <w:t xml:space="preserve"> </w:t>
      </w:r>
      <w:r w:rsidRPr="001B2E8F">
        <w:t>в</w:t>
      </w:r>
      <w:r>
        <w:t xml:space="preserve"> </w:t>
      </w:r>
      <w:r w:rsidRPr="001B2E8F">
        <w:t>Уполномоченный</w:t>
      </w:r>
      <w:r>
        <w:t xml:space="preserve"> </w:t>
      </w:r>
      <w:r w:rsidRPr="001B2E8F">
        <w:t>орган</w:t>
      </w:r>
      <w:r>
        <w:t xml:space="preserve"> </w:t>
      </w:r>
      <w:r w:rsidRPr="001B2E8F">
        <w:t>посредством</w:t>
      </w:r>
      <w:r>
        <w:t xml:space="preserve"> </w:t>
      </w:r>
      <w:r w:rsidRPr="001B2E8F">
        <w:t>ЕПГУ.</w:t>
      </w:r>
    </w:p>
    <w:p w:rsidR="00AB47F6" w:rsidRPr="001B2E8F" w:rsidRDefault="00AB47F6" w:rsidP="00AB47F6">
      <w:pPr>
        <w:ind w:firstLine="709"/>
        <w:jc w:val="both"/>
      </w:pPr>
      <w:r w:rsidRPr="001B2E8F">
        <w:t>3.4.</w:t>
      </w:r>
      <w:r>
        <w:t xml:space="preserve"> </w:t>
      </w:r>
      <w:r w:rsidRPr="001B2E8F">
        <w:t>Администрация</w:t>
      </w:r>
      <w:r>
        <w:t xml:space="preserve"> </w:t>
      </w:r>
      <w:r w:rsidRPr="001B2E8F">
        <w:t>обеспечивает</w:t>
      </w:r>
      <w:r>
        <w:t xml:space="preserve"> </w:t>
      </w:r>
      <w:r w:rsidRPr="001B2E8F">
        <w:t>в</w:t>
      </w:r>
      <w:r>
        <w:t xml:space="preserve"> </w:t>
      </w:r>
      <w:r w:rsidRPr="001B2E8F">
        <w:t>срок</w:t>
      </w:r>
      <w:r>
        <w:t xml:space="preserve"> </w:t>
      </w:r>
      <w:r w:rsidRPr="001B2E8F">
        <w:t>не</w:t>
      </w:r>
      <w:r>
        <w:t xml:space="preserve"> </w:t>
      </w:r>
      <w:r w:rsidRPr="001B2E8F">
        <w:t>позднее</w:t>
      </w:r>
      <w:r>
        <w:t xml:space="preserve"> </w:t>
      </w:r>
      <w:r w:rsidRPr="001B2E8F">
        <w:t>1</w:t>
      </w:r>
      <w:r>
        <w:t xml:space="preserve"> </w:t>
      </w:r>
      <w:r w:rsidRPr="001B2E8F">
        <w:t>рабочего</w:t>
      </w:r>
      <w:r>
        <w:t xml:space="preserve"> </w:t>
      </w:r>
      <w:r w:rsidRPr="001B2E8F">
        <w:t>дня</w:t>
      </w:r>
      <w:r>
        <w:t xml:space="preserve"> </w:t>
      </w:r>
      <w:r w:rsidRPr="001B2E8F">
        <w:t>с</w:t>
      </w:r>
      <w:r>
        <w:t xml:space="preserve"> </w:t>
      </w:r>
      <w:r w:rsidRPr="001B2E8F">
        <w:t>момента</w:t>
      </w:r>
      <w:r>
        <w:t xml:space="preserve"> </w:t>
      </w:r>
      <w:r w:rsidRPr="001B2E8F">
        <w:t>подачи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на</w:t>
      </w:r>
      <w:r>
        <w:t xml:space="preserve"> </w:t>
      </w:r>
      <w:r w:rsidRPr="001B2E8F">
        <w:t>ЕПГУ,</w:t>
      </w:r>
      <w:r>
        <w:t xml:space="preserve"> </w:t>
      </w:r>
      <w:r w:rsidRPr="001B2E8F">
        <w:t>а</w:t>
      </w:r>
      <w:r>
        <w:t xml:space="preserve"> </w:t>
      </w:r>
      <w:r w:rsidRPr="001B2E8F">
        <w:t>в</w:t>
      </w:r>
      <w:r>
        <w:t xml:space="preserve"> </w:t>
      </w:r>
      <w:r w:rsidRPr="001B2E8F">
        <w:t>случае</w:t>
      </w:r>
      <w:r>
        <w:t xml:space="preserve"> </w:t>
      </w:r>
      <w:r w:rsidRPr="001B2E8F">
        <w:t>его</w:t>
      </w:r>
      <w:r>
        <w:t xml:space="preserve"> </w:t>
      </w:r>
      <w:r w:rsidRPr="001B2E8F">
        <w:t>поступления</w:t>
      </w:r>
      <w:r>
        <w:t xml:space="preserve"> </w:t>
      </w:r>
      <w:r w:rsidRPr="001B2E8F">
        <w:t>в</w:t>
      </w:r>
      <w:r>
        <w:t xml:space="preserve"> </w:t>
      </w:r>
      <w:r w:rsidRPr="001B2E8F">
        <w:t>нерабочий</w:t>
      </w:r>
      <w:r>
        <w:t xml:space="preserve"> </w:t>
      </w:r>
      <w:r w:rsidRPr="001B2E8F">
        <w:t>или</w:t>
      </w:r>
      <w:r>
        <w:t xml:space="preserve"> </w:t>
      </w:r>
      <w:r w:rsidRPr="001B2E8F">
        <w:t>праздничный</w:t>
      </w:r>
      <w:r>
        <w:t xml:space="preserve"> </w:t>
      </w:r>
      <w:r w:rsidRPr="001B2E8F">
        <w:t>день,</w:t>
      </w:r>
      <w:r>
        <w:t xml:space="preserve"> </w:t>
      </w:r>
      <w:r w:rsidRPr="001B2E8F">
        <w:t>–</w:t>
      </w:r>
      <w:r>
        <w:t xml:space="preserve"> </w:t>
      </w:r>
      <w:r w:rsidRPr="001B2E8F">
        <w:t>в</w:t>
      </w:r>
      <w:r>
        <w:t xml:space="preserve"> </w:t>
      </w:r>
      <w:r w:rsidRPr="001B2E8F">
        <w:t>следующий</w:t>
      </w:r>
      <w:r>
        <w:t xml:space="preserve"> </w:t>
      </w:r>
      <w:r w:rsidRPr="001B2E8F">
        <w:t>за</w:t>
      </w:r>
      <w:r>
        <w:t xml:space="preserve"> </w:t>
      </w:r>
      <w:r w:rsidRPr="001B2E8F">
        <w:t>ним</w:t>
      </w:r>
      <w:r>
        <w:t xml:space="preserve"> </w:t>
      </w:r>
      <w:r w:rsidRPr="001B2E8F">
        <w:t>первый</w:t>
      </w:r>
      <w:r>
        <w:t xml:space="preserve"> </w:t>
      </w:r>
      <w:r w:rsidRPr="001B2E8F">
        <w:t>рабочий</w:t>
      </w:r>
      <w:r>
        <w:t xml:space="preserve"> </w:t>
      </w:r>
      <w:r w:rsidRPr="001B2E8F">
        <w:t>день:</w:t>
      </w:r>
    </w:p>
    <w:p w:rsidR="00AB47F6" w:rsidRPr="001B2E8F" w:rsidRDefault="00AB47F6" w:rsidP="00AB47F6">
      <w:pPr>
        <w:ind w:firstLine="709"/>
        <w:jc w:val="both"/>
      </w:pPr>
      <w:r w:rsidRPr="001B2E8F">
        <w:t>а)</w:t>
      </w:r>
      <w:r>
        <w:t xml:space="preserve"> </w:t>
      </w:r>
      <w:r w:rsidRPr="001B2E8F">
        <w:t>прием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и</w:t>
      </w:r>
      <w:r>
        <w:t xml:space="preserve"> </w:t>
      </w:r>
      <w:r w:rsidRPr="001B2E8F">
        <w:t>направление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сообщения</w:t>
      </w:r>
      <w:r>
        <w:t xml:space="preserve"> </w:t>
      </w:r>
      <w:r w:rsidRPr="001B2E8F">
        <w:t>о</w:t>
      </w:r>
      <w:r>
        <w:t xml:space="preserve"> </w:t>
      </w:r>
      <w:r w:rsidRPr="001B2E8F">
        <w:t>поступлении</w:t>
      </w:r>
      <w:r>
        <w:t xml:space="preserve"> </w:t>
      </w:r>
      <w:r w:rsidRPr="001B2E8F">
        <w:t>заявления;</w:t>
      </w:r>
    </w:p>
    <w:p w:rsidR="00AB47F6" w:rsidRPr="001B2E8F" w:rsidRDefault="00AB47F6" w:rsidP="00AB47F6">
      <w:pPr>
        <w:ind w:firstLine="709"/>
        <w:jc w:val="both"/>
      </w:pPr>
      <w:r w:rsidRPr="001B2E8F">
        <w:t>б)</w:t>
      </w:r>
      <w:r>
        <w:t xml:space="preserve"> </w:t>
      </w:r>
      <w:r w:rsidRPr="001B2E8F">
        <w:t>регистрацию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направление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уведомления</w:t>
      </w:r>
      <w:r>
        <w:t xml:space="preserve"> </w:t>
      </w:r>
      <w:r w:rsidRPr="001B2E8F">
        <w:t>о</w:t>
      </w:r>
      <w:r>
        <w:t xml:space="preserve"> </w:t>
      </w:r>
      <w:r w:rsidRPr="001B2E8F">
        <w:t>регистрации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либо</w:t>
      </w:r>
      <w:r>
        <w:t xml:space="preserve"> </w:t>
      </w:r>
      <w:r w:rsidRPr="001B2E8F">
        <w:t>об</w:t>
      </w:r>
      <w:r>
        <w:t xml:space="preserve"> </w:t>
      </w:r>
      <w:r w:rsidRPr="001B2E8F">
        <w:t>отказе</w:t>
      </w:r>
      <w:r>
        <w:t xml:space="preserve"> </w:t>
      </w:r>
      <w:r w:rsidRPr="001B2E8F">
        <w:t>в</w:t>
      </w:r>
      <w:r>
        <w:t xml:space="preserve"> </w:t>
      </w:r>
      <w:r w:rsidRPr="001B2E8F">
        <w:t>приеме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3.5.</w:t>
      </w:r>
      <w:r>
        <w:t xml:space="preserve"> </w:t>
      </w:r>
      <w:r w:rsidRPr="001B2E8F">
        <w:t>Электронное</w:t>
      </w:r>
      <w:r>
        <w:t xml:space="preserve"> </w:t>
      </w:r>
      <w:r w:rsidRPr="001B2E8F">
        <w:t>заявление</w:t>
      </w:r>
      <w:r>
        <w:t xml:space="preserve"> </w:t>
      </w:r>
      <w:r w:rsidRPr="001B2E8F">
        <w:t>становится</w:t>
      </w:r>
      <w:r>
        <w:t xml:space="preserve"> </w:t>
      </w:r>
      <w:r w:rsidRPr="001B2E8F">
        <w:t>доступным</w:t>
      </w:r>
      <w:r>
        <w:t xml:space="preserve"> </w:t>
      </w:r>
      <w:r w:rsidRPr="001B2E8F">
        <w:t>для</w:t>
      </w:r>
      <w:r>
        <w:t xml:space="preserve"> </w:t>
      </w:r>
      <w:r w:rsidRPr="001B2E8F">
        <w:t>должностного</w:t>
      </w:r>
      <w:r>
        <w:t xml:space="preserve"> </w:t>
      </w:r>
      <w:r w:rsidRPr="001B2E8F">
        <w:t>лица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ответственного</w:t>
      </w:r>
      <w:r>
        <w:t xml:space="preserve"> </w:t>
      </w:r>
      <w:r w:rsidRPr="001B2E8F">
        <w:t>за</w:t>
      </w:r>
      <w:r>
        <w:t xml:space="preserve"> </w:t>
      </w:r>
      <w:r w:rsidRPr="001B2E8F">
        <w:t>прием</w:t>
      </w:r>
      <w:r>
        <w:t xml:space="preserve"> </w:t>
      </w:r>
      <w:r w:rsidRPr="001B2E8F">
        <w:t>и</w:t>
      </w:r>
      <w:r>
        <w:t xml:space="preserve"> </w:t>
      </w:r>
      <w:r w:rsidRPr="001B2E8F">
        <w:t>регистрацию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(далее</w:t>
      </w:r>
      <w:r>
        <w:t xml:space="preserve"> </w:t>
      </w:r>
      <w:r w:rsidRPr="001B2E8F">
        <w:t>–</w:t>
      </w:r>
      <w:r>
        <w:t xml:space="preserve"> </w:t>
      </w:r>
      <w:r w:rsidRPr="001B2E8F">
        <w:t>ответственное</w:t>
      </w:r>
      <w:r>
        <w:t xml:space="preserve"> </w:t>
      </w:r>
      <w:r w:rsidRPr="001B2E8F">
        <w:t>должностное</w:t>
      </w:r>
      <w:r>
        <w:t xml:space="preserve"> </w:t>
      </w:r>
      <w:r w:rsidRPr="001B2E8F">
        <w:t>лицо),</w:t>
      </w:r>
      <w:r>
        <w:t xml:space="preserve"> </w:t>
      </w:r>
      <w:r w:rsidRPr="001B2E8F">
        <w:t>в</w:t>
      </w:r>
      <w:r>
        <w:t xml:space="preserve"> </w:t>
      </w:r>
      <w:r w:rsidRPr="001B2E8F">
        <w:t>государственной</w:t>
      </w:r>
      <w:r>
        <w:t xml:space="preserve"> </w:t>
      </w:r>
      <w:r w:rsidRPr="001B2E8F">
        <w:t>информационной</w:t>
      </w:r>
      <w:r>
        <w:t xml:space="preserve"> </w:t>
      </w:r>
      <w:r w:rsidRPr="001B2E8F">
        <w:t>системе,</w:t>
      </w:r>
      <w:r>
        <w:t xml:space="preserve"> </w:t>
      </w:r>
      <w:r w:rsidRPr="001B2E8F">
        <w:t>используемой</w:t>
      </w:r>
      <w:r>
        <w:t xml:space="preserve"> </w:t>
      </w:r>
      <w:r w:rsidRPr="001B2E8F">
        <w:t>Администрацией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(далее</w:t>
      </w:r>
      <w:r>
        <w:t xml:space="preserve"> </w:t>
      </w:r>
      <w:r w:rsidRPr="001B2E8F">
        <w:t>–</w:t>
      </w:r>
      <w:r>
        <w:t xml:space="preserve"> </w:t>
      </w:r>
      <w:r w:rsidRPr="001B2E8F">
        <w:t>ГИС).</w:t>
      </w:r>
    </w:p>
    <w:p w:rsidR="00AB47F6" w:rsidRPr="001B2E8F" w:rsidRDefault="00AB47F6" w:rsidP="00AB47F6">
      <w:pPr>
        <w:ind w:firstLine="709"/>
        <w:jc w:val="both"/>
      </w:pPr>
      <w:r w:rsidRPr="001B2E8F">
        <w:t>Ответственное</w:t>
      </w:r>
      <w:r>
        <w:t xml:space="preserve"> </w:t>
      </w:r>
      <w:r w:rsidRPr="001B2E8F">
        <w:t>должностное</w:t>
      </w:r>
      <w:r>
        <w:t xml:space="preserve"> </w:t>
      </w:r>
      <w:r w:rsidRPr="001B2E8F">
        <w:t>лицо:</w:t>
      </w:r>
    </w:p>
    <w:p w:rsidR="00AB47F6" w:rsidRPr="001B2E8F" w:rsidRDefault="00AB47F6" w:rsidP="00AB47F6">
      <w:pPr>
        <w:ind w:firstLine="709"/>
        <w:jc w:val="both"/>
      </w:pPr>
      <w:r w:rsidRPr="001B2E8F">
        <w:t>проверяет</w:t>
      </w:r>
      <w:r>
        <w:t xml:space="preserve"> </w:t>
      </w:r>
      <w:r w:rsidRPr="001B2E8F">
        <w:t>наличие</w:t>
      </w:r>
      <w:r>
        <w:t xml:space="preserve"> </w:t>
      </w:r>
      <w:r w:rsidRPr="001B2E8F">
        <w:t>электронных</w:t>
      </w:r>
      <w:r>
        <w:t xml:space="preserve"> </w:t>
      </w:r>
      <w:r w:rsidRPr="001B2E8F">
        <w:t>заявлений,</w:t>
      </w:r>
      <w:r>
        <w:t xml:space="preserve"> </w:t>
      </w:r>
      <w:r w:rsidRPr="001B2E8F">
        <w:t>поступивших</w:t>
      </w:r>
      <w:r>
        <w:t xml:space="preserve"> </w:t>
      </w:r>
      <w:r w:rsidRPr="001B2E8F">
        <w:t>с</w:t>
      </w:r>
      <w:r>
        <w:t xml:space="preserve"> </w:t>
      </w:r>
      <w:r w:rsidRPr="001B2E8F">
        <w:t>ЕПГУ,</w:t>
      </w:r>
      <w:r>
        <w:t xml:space="preserve"> </w:t>
      </w:r>
      <w:r w:rsidRPr="001B2E8F">
        <w:t>с</w:t>
      </w:r>
      <w:r>
        <w:t xml:space="preserve"> </w:t>
      </w:r>
      <w:r w:rsidRPr="001B2E8F">
        <w:t>периодом</w:t>
      </w:r>
      <w:r>
        <w:t xml:space="preserve"> </w:t>
      </w:r>
      <w:r w:rsidRPr="001B2E8F">
        <w:t>не</w:t>
      </w:r>
      <w:r>
        <w:t xml:space="preserve"> </w:t>
      </w:r>
      <w:r w:rsidRPr="001B2E8F">
        <w:t>реже</w:t>
      </w:r>
      <w:r>
        <w:t xml:space="preserve"> </w:t>
      </w:r>
      <w:r w:rsidRPr="001B2E8F">
        <w:t>2</w:t>
      </w:r>
      <w:r>
        <w:t xml:space="preserve"> </w:t>
      </w:r>
      <w:r w:rsidRPr="001B2E8F">
        <w:t>раз</w:t>
      </w:r>
      <w:r>
        <w:t xml:space="preserve"> </w:t>
      </w:r>
      <w:r w:rsidRPr="001B2E8F">
        <w:t>в</w:t>
      </w:r>
      <w:r>
        <w:t xml:space="preserve"> </w:t>
      </w:r>
      <w:r w:rsidRPr="001B2E8F">
        <w:t>день;</w:t>
      </w:r>
    </w:p>
    <w:p w:rsidR="00AB47F6" w:rsidRPr="001B2E8F" w:rsidRDefault="00AB47F6" w:rsidP="00AB47F6">
      <w:pPr>
        <w:ind w:firstLine="709"/>
        <w:jc w:val="both"/>
      </w:pPr>
      <w:r w:rsidRPr="001B2E8F">
        <w:t>рассматривает</w:t>
      </w:r>
      <w:r>
        <w:t xml:space="preserve"> </w:t>
      </w:r>
      <w:r w:rsidRPr="001B2E8F">
        <w:t>поступившие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приложенные</w:t>
      </w:r>
      <w:r>
        <w:t xml:space="preserve"> </w:t>
      </w:r>
      <w:r w:rsidRPr="001B2E8F">
        <w:t>образы</w:t>
      </w:r>
      <w:r>
        <w:t xml:space="preserve"> </w:t>
      </w:r>
      <w:r w:rsidRPr="001B2E8F">
        <w:t>документов</w:t>
      </w:r>
      <w:r>
        <w:t xml:space="preserve"> </w:t>
      </w:r>
      <w:r w:rsidRPr="001B2E8F">
        <w:t>(документы);</w:t>
      </w:r>
    </w:p>
    <w:p w:rsidR="00AB47F6" w:rsidRPr="001B2E8F" w:rsidRDefault="00AB47F6" w:rsidP="00AB47F6">
      <w:pPr>
        <w:ind w:firstLine="709"/>
        <w:jc w:val="both"/>
      </w:pPr>
      <w:r w:rsidRPr="001B2E8F">
        <w:t>производит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пунктом</w:t>
      </w:r>
      <w:r>
        <w:t xml:space="preserve"> </w:t>
      </w:r>
      <w:r w:rsidRPr="001B2E8F">
        <w:t>3.7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регламента.</w:t>
      </w:r>
    </w:p>
    <w:p w:rsidR="00AB47F6" w:rsidRPr="001B2E8F" w:rsidRDefault="00AB47F6" w:rsidP="00AB47F6">
      <w:pPr>
        <w:ind w:firstLine="709"/>
        <w:jc w:val="both"/>
      </w:pPr>
      <w:r w:rsidRPr="001B2E8F">
        <w:t>3.6.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в</w:t>
      </w:r>
      <w:r>
        <w:t xml:space="preserve"> </w:t>
      </w:r>
      <w:r w:rsidRPr="001B2E8F">
        <w:t>качестве</w:t>
      </w:r>
      <w:r>
        <w:t xml:space="preserve"> </w:t>
      </w:r>
      <w:r w:rsidRPr="001B2E8F">
        <w:t>результата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обеспечивается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получения</w:t>
      </w:r>
      <w:r>
        <w:t xml:space="preserve"> </w:t>
      </w:r>
      <w:r w:rsidRPr="001B2E8F">
        <w:t>документа: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форме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документа,</w:t>
      </w:r>
      <w:r>
        <w:t xml:space="preserve"> </w:t>
      </w:r>
      <w:r w:rsidRPr="001B2E8F">
        <w:t>подписанного</w:t>
      </w:r>
      <w:r>
        <w:t xml:space="preserve"> </w:t>
      </w:r>
      <w:r w:rsidRPr="001B2E8F">
        <w:t>усиленной</w:t>
      </w:r>
      <w:r>
        <w:t xml:space="preserve"> </w:t>
      </w:r>
      <w:r w:rsidRPr="001B2E8F">
        <w:t>квалифицированной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подписью</w:t>
      </w:r>
      <w:r>
        <w:t xml:space="preserve"> </w:t>
      </w:r>
      <w:r w:rsidRPr="001B2E8F">
        <w:t>уполномоченного</w:t>
      </w:r>
      <w:r>
        <w:t xml:space="preserve"> </w:t>
      </w:r>
      <w:r w:rsidRPr="001B2E8F">
        <w:t>должностного</w:t>
      </w:r>
      <w:r>
        <w:t xml:space="preserve"> </w:t>
      </w:r>
      <w:r w:rsidRPr="001B2E8F">
        <w:t>лица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направленного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в</w:t>
      </w:r>
      <w:r>
        <w:t xml:space="preserve"> </w:t>
      </w:r>
      <w:r w:rsidRPr="001B2E8F">
        <w:t>личный</w:t>
      </w:r>
      <w:r>
        <w:t xml:space="preserve"> </w:t>
      </w:r>
      <w:r w:rsidRPr="001B2E8F">
        <w:t>кабинет</w:t>
      </w:r>
      <w:r>
        <w:t xml:space="preserve"> </w:t>
      </w:r>
      <w:r w:rsidRPr="001B2E8F">
        <w:t>на</w:t>
      </w:r>
      <w:r>
        <w:t xml:space="preserve"> </w:t>
      </w:r>
      <w:r w:rsidRPr="001B2E8F">
        <w:t>ЕПГУ;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виде</w:t>
      </w:r>
      <w:r>
        <w:t xml:space="preserve"> </w:t>
      </w:r>
      <w:r w:rsidRPr="001B2E8F">
        <w:t>бумажного</w:t>
      </w:r>
      <w:r>
        <w:t xml:space="preserve"> </w:t>
      </w:r>
      <w:r w:rsidRPr="001B2E8F">
        <w:t>документа,</w:t>
      </w:r>
      <w:r>
        <w:t xml:space="preserve"> </w:t>
      </w:r>
      <w:r w:rsidRPr="001B2E8F">
        <w:t>подтверждающего</w:t>
      </w:r>
      <w:r>
        <w:t xml:space="preserve"> </w:t>
      </w:r>
      <w:r w:rsidRPr="001B2E8F">
        <w:t>содержание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документа,</w:t>
      </w:r>
      <w:r>
        <w:t xml:space="preserve"> </w:t>
      </w:r>
      <w:r w:rsidRPr="001B2E8F">
        <w:t>который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получает</w:t>
      </w:r>
      <w:r>
        <w:t xml:space="preserve"> </w:t>
      </w:r>
      <w:r w:rsidRPr="001B2E8F">
        <w:t>при</w:t>
      </w:r>
      <w:r>
        <w:t xml:space="preserve"> </w:t>
      </w:r>
      <w:r w:rsidRPr="001B2E8F">
        <w:t>личном</w:t>
      </w:r>
      <w:r>
        <w:t xml:space="preserve"> </w:t>
      </w:r>
      <w:r w:rsidRPr="001B2E8F">
        <w:t>обращении</w:t>
      </w:r>
      <w:r>
        <w:t xml:space="preserve"> </w:t>
      </w:r>
      <w:r w:rsidRPr="001B2E8F">
        <w:t>в</w:t>
      </w:r>
      <w:r>
        <w:t xml:space="preserve"> </w:t>
      </w:r>
      <w:r w:rsidRPr="001B2E8F">
        <w:t>МФЦ.</w:t>
      </w:r>
    </w:p>
    <w:p w:rsidR="00AB47F6" w:rsidRPr="001B2E8F" w:rsidRDefault="00AB47F6" w:rsidP="00AB47F6">
      <w:pPr>
        <w:ind w:firstLine="709"/>
        <w:jc w:val="both"/>
      </w:pPr>
      <w:r w:rsidRPr="001B2E8F">
        <w:t>3.7.</w:t>
      </w:r>
      <w:r>
        <w:t xml:space="preserve"> </w:t>
      </w:r>
      <w:r w:rsidRPr="001B2E8F">
        <w:t>Получение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ходе</w:t>
      </w:r>
      <w:r>
        <w:t xml:space="preserve"> </w:t>
      </w:r>
      <w:r w:rsidRPr="001B2E8F">
        <w:t>рассмотрения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о</w:t>
      </w:r>
      <w:r>
        <w:t xml:space="preserve"> </w:t>
      </w:r>
      <w:r w:rsidRPr="001B2E8F">
        <w:t>результате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производится</w:t>
      </w:r>
      <w:r>
        <w:t xml:space="preserve"> </w:t>
      </w:r>
      <w:r w:rsidRPr="001B2E8F">
        <w:t>в</w:t>
      </w:r>
      <w:r>
        <w:t xml:space="preserve"> </w:t>
      </w:r>
      <w:r w:rsidRPr="001B2E8F">
        <w:t>личном</w:t>
      </w:r>
      <w:r>
        <w:t xml:space="preserve"> </w:t>
      </w:r>
      <w:r w:rsidRPr="001B2E8F">
        <w:t>кабинете</w:t>
      </w:r>
      <w:r>
        <w:t xml:space="preserve"> </w:t>
      </w:r>
      <w:r w:rsidRPr="001B2E8F">
        <w:t>на</w:t>
      </w:r>
      <w:r>
        <w:t xml:space="preserve"> </w:t>
      </w:r>
      <w:r w:rsidRPr="001B2E8F">
        <w:t>ЕПГУ,</w:t>
      </w:r>
      <w:r>
        <w:t xml:space="preserve"> </w:t>
      </w:r>
      <w:r w:rsidRPr="001B2E8F">
        <w:t>при</w:t>
      </w:r>
      <w:r>
        <w:t xml:space="preserve"> </w:t>
      </w:r>
      <w:r w:rsidRPr="001B2E8F">
        <w:t>условии</w:t>
      </w:r>
      <w:r>
        <w:t xml:space="preserve"> </w:t>
      </w:r>
      <w:r w:rsidRPr="001B2E8F">
        <w:t>авторизации.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имеет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просматривать</w:t>
      </w:r>
      <w:r>
        <w:t xml:space="preserve"> </w:t>
      </w:r>
      <w:r w:rsidRPr="001B2E8F">
        <w:t>статус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заявления,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информацию</w:t>
      </w:r>
      <w:r>
        <w:t xml:space="preserve"> </w:t>
      </w:r>
      <w:r w:rsidRPr="001B2E8F">
        <w:t>о</w:t>
      </w:r>
      <w:r>
        <w:t xml:space="preserve"> </w:t>
      </w:r>
      <w:r w:rsidRPr="001B2E8F">
        <w:t>дальнейших</w:t>
      </w:r>
      <w:r>
        <w:t xml:space="preserve"> </w:t>
      </w:r>
      <w:r w:rsidRPr="001B2E8F">
        <w:t>действиях</w:t>
      </w:r>
      <w:r>
        <w:t xml:space="preserve"> </w:t>
      </w:r>
      <w:r w:rsidRPr="001B2E8F">
        <w:t>в</w:t>
      </w:r>
      <w:r>
        <w:t xml:space="preserve"> </w:t>
      </w:r>
      <w:r w:rsidRPr="001B2E8F">
        <w:t>личном</w:t>
      </w:r>
      <w:r>
        <w:t xml:space="preserve"> </w:t>
      </w:r>
      <w:r w:rsidRPr="001B2E8F">
        <w:t>кабинете</w:t>
      </w:r>
      <w:r>
        <w:t xml:space="preserve"> </w:t>
      </w:r>
      <w:r w:rsidRPr="001B2E8F">
        <w:t>по</w:t>
      </w:r>
      <w:r>
        <w:t xml:space="preserve"> </w:t>
      </w:r>
      <w:r w:rsidRPr="001B2E8F">
        <w:t>собственной</w:t>
      </w:r>
      <w:r>
        <w:t xml:space="preserve"> </w:t>
      </w:r>
      <w:r w:rsidRPr="001B2E8F">
        <w:t>инициативе,</w:t>
      </w:r>
      <w:r>
        <w:t xml:space="preserve"> </w:t>
      </w:r>
      <w:r w:rsidRPr="001B2E8F">
        <w:t>в</w:t>
      </w:r>
      <w:r>
        <w:t xml:space="preserve"> </w:t>
      </w:r>
      <w:r w:rsidRPr="001B2E8F">
        <w:t>любое</w:t>
      </w:r>
      <w:r>
        <w:t xml:space="preserve"> </w:t>
      </w:r>
      <w:r w:rsidRPr="001B2E8F">
        <w:t>время.</w:t>
      </w:r>
    </w:p>
    <w:p w:rsidR="00AB47F6" w:rsidRPr="001B2E8F" w:rsidRDefault="00AB47F6" w:rsidP="00AB47F6">
      <w:pPr>
        <w:ind w:firstLine="709"/>
        <w:jc w:val="both"/>
      </w:pPr>
      <w:r w:rsidRPr="001B2E8F">
        <w:t>При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направляется:</w:t>
      </w:r>
    </w:p>
    <w:p w:rsidR="00AB47F6" w:rsidRPr="001B2E8F" w:rsidRDefault="00AB47F6" w:rsidP="00AB47F6">
      <w:pPr>
        <w:ind w:firstLine="709"/>
        <w:jc w:val="both"/>
      </w:pPr>
      <w:r w:rsidRPr="001B2E8F">
        <w:t>а)</w:t>
      </w:r>
      <w:r>
        <w:t xml:space="preserve"> </w:t>
      </w:r>
      <w:r w:rsidRPr="001B2E8F">
        <w:t>уведомление</w:t>
      </w:r>
      <w:r>
        <w:t xml:space="preserve"> </w:t>
      </w:r>
      <w:r w:rsidRPr="001B2E8F">
        <w:t>о</w:t>
      </w:r>
      <w:r>
        <w:t xml:space="preserve"> </w:t>
      </w:r>
      <w:r w:rsidRPr="001B2E8F">
        <w:t>приеме</w:t>
      </w:r>
      <w:r>
        <w:t xml:space="preserve"> </w:t>
      </w:r>
      <w:r w:rsidRPr="001B2E8F">
        <w:t>и</w:t>
      </w:r>
      <w:r>
        <w:t xml:space="preserve"> </w:t>
      </w:r>
      <w:r w:rsidRPr="001B2E8F">
        <w:t>регистрации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иных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содержащее</w:t>
      </w:r>
      <w:r>
        <w:t xml:space="preserve"> </w:t>
      </w:r>
      <w:r w:rsidRPr="001B2E8F">
        <w:t>сведения</w:t>
      </w:r>
      <w:r>
        <w:t xml:space="preserve"> </w:t>
      </w:r>
      <w:r w:rsidRPr="001B2E8F">
        <w:t>о</w:t>
      </w:r>
      <w:r>
        <w:t xml:space="preserve"> </w:t>
      </w:r>
      <w:r w:rsidRPr="001B2E8F">
        <w:t>факте</w:t>
      </w:r>
      <w:r>
        <w:t xml:space="preserve"> </w:t>
      </w:r>
      <w:r w:rsidRPr="001B2E8F">
        <w:t>приема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и</w:t>
      </w:r>
      <w:r>
        <w:t xml:space="preserve"> </w:t>
      </w:r>
      <w:r w:rsidRPr="001B2E8F">
        <w:t>начале</w:t>
      </w:r>
      <w:r>
        <w:t xml:space="preserve"> </w:t>
      </w:r>
      <w:r w:rsidRPr="001B2E8F">
        <w:t>процедуры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сведения</w:t>
      </w:r>
      <w:r>
        <w:t xml:space="preserve"> </w:t>
      </w:r>
      <w:r w:rsidRPr="001B2E8F">
        <w:t>о</w:t>
      </w:r>
      <w:r>
        <w:t xml:space="preserve"> </w:t>
      </w:r>
      <w:r w:rsidRPr="001B2E8F">
        <w:t>дате</w:t>
      </w:r>
      <w:r>
        <w:t xml:space="preserve"> </w:t>
      </w:r>
      <w:r w:rsidRPr="001B2E8F">
        <w:t>и</w:t>
      </w:r>
      <w:r>
        <w:t xml:space="preserve"> </w:t>
      </w:r>
      <w:r w:rsidRPr="001B2E8F">
        <w:t>времени</w:t>
      </w:r>
      <w:r>
        <w:t xml:space="preserve"> </w:t>
      </w:r>
      <w:r w:rsidRPr="001B2E8F">
        <w:t>окончания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либо</w:t>
      </w:r>
      <w:r>
        <w:t xml:space="preserve"> </w:t>
      </w:r>
      <w:r w:rsidRPr="001B2E8F">
        <w:t>мотивированный</w:t>
      </w:r>
      <w:r>
        <w:t xml:space="preserve"> </w:t>
      </w:r>
      <w:r w:rsidRPr="001B2E8F">
        <w:t>отказ</w:t>
      </w:r>
      <w:r>
        <w:t xml:space="preserve"> </w:t>
      </w:r>
      <w:r w:rsidRPr="001B2E8F">
        <w:t>в</w:t>
      </w:r>
      <w:r>
        <w:t xml:space="preserve"> </w:t>
      </w:r>
      <w:r w:rsidRPr="001B2E8F">
        <w:t>приеме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б)</w:t>
      </w:r>
      <w:r>
        <w:t xml:space="preserve"> </w:t>
      </w:r>
      <w:r w:rsidRPr="001B2E8F">
        <w:t>уведомление</w:t>
      </w:r>
      <w:r>
        <w:t xml:space="preserve"> </w:t>
      </w:r>
      <w:r w:rsidRPr="001B2E8F">
        <w:t>о</w:t>
      </w:r>
      <w:r>
        <w:t xml:space="preserve"> </w:t>
      </w:r>
      <w:r w:rsidRPr="001B2E8F">
        <w:t>результатах</w:t>
      </w:r>
      <w:r>
        <w:t xml:space="preserve"> </w:t>
      </w:r>
      <w:r w:rsidRPr="001B2E8F">
        <w:t>рассмотрения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необходимых</w:t>
      </w:r>
      <w:r>
        <w:t xml:space="preserve"> </w:t>
      </w:r>
      <w:r w:rsidRPr="001B2E8F">
        <w:t>для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содержащее</w:t>
      </w:r>
      <w:r>
        <w:t xml:space="preserve"> </w:t>
      </w:r>
      <w:r w:rsidRPr="001B2E8F">
        <w:t>сведения</w:t>
      </w:r>
      <w:r>
        <w:t xml:space="preserve"> </w:t>
      </w:r>
      <w:r w:rsidRPr="001B2E8F">
        <w:t>о</w:t>
      </w:r>
      <w:r>
        <w:t xml:space="preserve"> </w:t>
      </w:r>
      <w:r w:rsidRPr="001B2E8F">
        <w:t>принятии</w:t>
      </w:r>
      <w:r>
        <w:t xml:space="preserve"> </w:t>
      </w:r>
      <w:r w:rsidRPr="001B2E8F">
        <w:t>положительного</w:t>
      </w:r>
      <w:r>
        <w:t xml:space="preserve"> </w:t>
      </w:r>
      <w:r w:rsidRPr="001B2E8F">
        <w:t>решения</w:t>
      </w:r>
      <w:r>
        <w:t xml:space="preserve"> </w:t>
      </w:r>
      <w:r w:rsidRPr="001B2E8F">
        <w:t>о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и</w:t>
      </w:r>
      <w:r>
        <w:t xml:space="preserve"> </w:t>
      </w:r>
      <w:r w:rsidRPr="001B2E8F">
        <w:t>возможности</w:t>
      </w:r>
      <w:r>
        <w:t xml:space="preserve"> </w:t>
      </w:r>
      <w:r w:rsidRPr="001B2E8F">
        <w:t>получить</w:t>
      </w:r>
      <w:r>
        <w:t xml:space="preserve"> </w:t>
      </w:r>
      <w:r w:rsidRPr="001B2E8F">
        <w:t>результат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либо</w:t>
      </w:r>
      <w:r>
        <w:t xml:space="preserve"> </w:t>
      </w:r>
      <w:r w:rsidRPr="001B2E8F">
        <w:t>мотивированный</w:t>
      </w:r>
      <w:r>
        <w:t xml:space="preserve"> </w:t>
      </w:r>
      <w:r w:rsidRPr="001B2E8F">
        <w:t>отказ</w:t>
      </w:r>
      <w:r>
        <w:t xml:space="preserve"> </w:t>
      </w:r>
      <w:r w:rsidRPr="001B2E8F">
        <w:t>в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3.8.</w:t>
      </w:r>
      <w:r>
        <w:t xml:space="preserve"> </w:t>
      </w:r>
      <w:r w:rsidRPr="001B2E8F">
        <w:t>Оценка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Оценка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Правилами</w:t>
      </w:r>
      <w:r>
        <w:t xml:space="preserve"> </w:t>
      </w:r>
      <w:r w:rsidRPr="001B2E8F">
        <w:t>оценки</w:t>
      </w:r>
      <w:r>
        <w:t xml:space="preserve"> </w:t>
      </w:r>
      <w:r w:rsidRPr="001B2E8F">
        <w:t>гражданами</w:t>
      </w:r>
      <w:r>
        <w:t xml:space="preserve"> </w:t>
      </w:r>
      <w:r w:rsidRPr="001B2E8F">
        <w:t>эффективности</w:t>
      </w:r>
      <w:r>
        <w:t xml:space="preserve"> </w:t>
      </w:r>
      <w:r w:rsidRPr="001B2E8F">
        <w:t>деятельности</w:t>
      </w:r>
      <w:r>
        <w:t xml:space="preserve"> </w:t>
      </w:r>
      <w:r w:rsidRPr="001B2E8F">
        <w:t>руководителей</w:t>
      </w:r>
      <w:r>
        <w:t xml:space="preserve"> </w:t>
      </w:r>
      <w:r w:rsidRPr="001B2E8F">
        <w:t>территориальных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федеральных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исполнительной</w:t>
      </w:r>
      <w:r>
        <w:t xml:space="preserve"> </w:t>
      </w:r>
      <w:r w:rsidRPr="001B2E8F">
        <w:t>власти</w:t>
      </w:r>
      <w:r>
        <w:t xml:space="preserve"> </w:t>
      </w:r>
      <w:r w:rsidRPr="001B2E8F">
        <w:t>(их</w:t>
      </w:r>
      <w:r>
        <w:t xml:space="preserve"> </w:t>
      </w:r>
      <w:r w:rsidRPr="001B2E8F">
        <w:t>структурных</w:t>
      </w:r>
      <w:r>
        <w:t xml:space="preserve"> </w:t>
      </w:r>
      <w:r w:rsidRPr="001B2E8F">
        <w:t>подразделений)</w:t>
      </w:r>
      <w:r>
        <w:t xml:space="preserve"> </w:t>
      </w:r>
      <w:r w:rsidRPr="001B2E8F">
        <w:t>с</w:t>
      </w:r>
      <w:r>
        <w:t xml:space="preserve"> </w:t>
      </w:r>
      <w:r w:rsidRPr="001B2E8F">
        <w:t>учетом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ими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услуг,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применения</w:t>
      </w:r>
      <w:r>
        <w:t xml:space="preserve"> </w:t>
      </w:r>
      <w:r w:rsidRPr="001B2E8F">
        <w:t>результатов</w:t>
      </w:r>
      <w:r>
        <w:t xml:space="preserve"> </w:t>
      </w:r>
      <w:r w:rsidRPr="001B2E8F">
        <w:t>указанной</w:t>
      </w:r>
      <w:r>
        <w:t xml:space="preserve"> </w:t>
      </w:r>
      <w:r w:rsidRPr="001B2E8F">
        <w:t>оценки</w:t>
      </w:r>
      <w:r>
        <w:t xml:space="preserve"> </w:t>
      </w:r>
      <w:r w:rsidRPr="001B2E8F">
        <w:t>как</w:t>
      </w:r>
      <w:r>
        <w:t xml:space="preserve"> </w:t>
      </w:r>
      <w:r w:rsidRPr="001B2E8F">
        <w:t>основания</w:t>
      </w:r>
      <w:r>
        <w:t xml:space="preserve"> </w:t>
      </w:r>
      <w:r w:rsidRPr="001B2E8F">
        <w:t>для</w:t>
      </w:r>
      <w:r>
        <w:t xml:space="preserve"> </w:t>
      </w:r>
      <w:r w:rsidRPr="001B2E8F">
        <w:t>принятия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о</w:t>
      </w:r>
      <w:r>
        <w:t xml:space="preserve"> </w:t>
      </w:r>
      <w:r w:rsidRPr="001B2E8F">
        <w:t>досрочном</w:t>
      </w:r>
      <w:r>
        <w:t xml:space="preserve"> </w:t>
      </w:r>
      <w:r w:rsidRPr="001B2E8F">
        <w:t>прекращении</w:t>
      </w:r>
      <w:r>
        <w:t xml:space="preserve"> </w:t>
      </w:r>
      <w:r w:rsidRPr="001B2E8F">
        <w:t>исполнения</w:t>
      </w:r>
      <w:r>
        <w:t xml:space="preserve"> </w:t>
      </w:r>
      <w:r w:rsidRPr="001B2E8F">
        <w:t>соответствующими</w:t>
      </w:r>
      <w:r>
        <w:t xml:space="preserve"> </w:t>
      </w:r>
      <w:r w:rsidRPr="001B2E8F">
        <w:t>руководителями</w:t>
      </w:r>
      <w:r>
        <w:t xml:space="preserve"> </w:t>
      </w:r>
      <w:r w:rsidRPr="001B2E8F">
        <w:t>своих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обязанностей,</w:t>
      </w:r>
      <w:r>
        <w:t xml:space="preserve"> </w:t>
      </w:r>
      <w:r w:rsidRPr="001B2E8F">
        <w:t>утвержденными</w:t>
      </w:r>
      <w:r>
        <w:t xml:space="preserve"> </w:t>
      </w:r>
      <w:r w:rsidRPr="001B2E8F">
        <w:t>постановлением</w:t>
      </w:r>
      <w:r>
        <w:t xml:space="preserve"> </w:t>
      </w:r>
      <w:r w:rsidRPr="001B2E8F">
        <w:t>Правительства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от</w:t>
      </w:r>
      <w:r>
        <w:t xml:space="preserve"> </w:t>
      </w:r>
      <w:r w:rsidRPr="001B2E8F">
        <w:t>12</w:t>
      </w:r>
      <w:r>
        <w:t xml:space="preserve"> </w:t>
      </w:r>
      <w:r w:rsidRPr="001B2E8F">
        <w:t>декабря</w:t>
      </w:r>
      <w:r>
        <w:t xml:space="preserve"> </w:t>
      </w:r>
      <w:r w:rsidRPr="001B2E8F">
        <w:t>2012</w:t>
      </w:r>
      <w:r>
        <w:t xml:space="preserve"> </w:t>
      </w:r>
      <w:r w:rsidRPr="001B2E8F">
        <w:t>года</w:t>
      </w:r>
      <w:r>
        <w:t xml:space="preserve"> </w:t>
      </w:r>
      <w:r w:rsidRPr="001B2E8F">
        <w:t>№</w:t>
      </w:r>
      <w:r>
        <w:t xml:space="preserve"> </w:t>
      </w:r>
      <w:r w:rsidRPr="001B2E8F">
        <w:t>1284</w:t>
      </w:r>
      <w:r>
        <w:t xml:space="preserve"> </w:t>
      </w:r>
      <w:r w:rsidRPr="001B2E8F">
        <w:t>«Об</w:t>
      </w:r>
      <w:r>
        <w:t xml:space="preserve"> </w:t>
      </w:r>
      <w:r w:rsidRPr="001B2E8F">
        <w:lastRenderedPageBreak/>
        <w:t>оценке</w:t>
      </w:r>
      <w:r>
        <w:t xml:space="preserve"> </w:t>
      </w:r>
      <w:r w:rsidRPr="001B2E8F">
        <w:t>гражданами</w:t>
      </w:r>
      <w:r>
        <w:t xml:space="preserve"> </w:t>
      </w:r>
      <w:r w:rsidRPr="001B2E8F">
        <w:t>эффективности</w:t>
      </w:r>
      <w:r>
        <w:t xml:space="preserve"> </w:t>
      </w:r>
      <w:r w:rsidRPr="001B2E8F">
        <w:t>деятельности</w:t>
      </w:r>
      <w:r>
        <w:t xml:space="preserve"> </w:t>
      </w:r>
      <w:r w:rsidRPr="001B2E8F">
        <w:t>руководителей</w:t>
      </w:r>
      <w:r>
        <w:t xml:space="preserve"> </w:t>
      </w:r>
      <w:r w:rsidRPr="001B2E8F">
        <w:t>территориальных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федеральных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исполнительной</w:t>
      </w:r>
      <w:r>
        <w:t xml:space="preserve"> </w:t>
      </w:r>
      <w:r w:rsidRPr="001B2E8F">
        <w:t>власти</w:t>
      </w:r>
      <w:r>
        <w:t xml:space="preserve"> </w:t>
      </w:r>
      <w:r w:rsidRPr="001B2E8F">
        <w:t>(их</w:t>
      </w:r>
      <w:r>
        <w:t xml:space="preserve"> </w:t>
      </w:r>
      <w:r w:rsidRPr="001B2E8F">
        <w:t>структурных</w:t>
      </w:r>
      <w:r>
        <w:t xml:space="preserve"> </w:t>
      </w:r>
      <w:r w:rsidRPr="001B2E8F">
        <w:t>подразделений)</w:t>
      </w:r>
      <w:r>
        <w:t xml:space="preserve"> </w:t>
      </w:r>
      <w:r w:rsidRPr="001B2E8F">
        <w:t>и</w:t>
      </w:r>
      <w:r>
        <w:t xml:space="preserve"> </w:t>
      </w:r>
      <w:r w:rsidRPr="001B2E8F">
        <w:t>территориальных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внебюджетных</w:t>
      </w:r>
      <w:r>
        <w:t xml:space="preserve"> </w:t>
      </w:r>
      <w:r w:rsidRPr="001B2E8F">
        <w:t>фондов</w:t>
      </w:r>
      <w:r>
        <w:t xml:space="preserve"> </w:t>
      </w:r>
      <w:r w:rsidRPr="001B2E8F">
        <w:t>(их</w:t>
      </w:r>
      <w:r>
        <w:t xml:space="preserve"> </w:t>
      </w:r>
      <w:r w:rsidRPr="001B2E8F">
        <w:t>региональных</w:t>
      </w:r>
      <w:r>
        <w:t xml:space="preserve"> </w:t>
      </w:r>
      <w:r w:rsidRPr="001B2E8F">
        <w:t>отделений)</w:t>
      </w:r>
      <w:r>
        <w:t xml:space="preserve"> </w:t>
      </w:r>
      <w:r w:rsidRPr="001B2E8F">
        <w:t>с</w:t>
      </w:r>
      <w:r>
        <w:t xml:space="preserve"> </w:t>
      </w:r>
      <w:r w:rsidRPr="001B2E8F">
        <w:t>учетом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услуг,</w:t>
      </w:r>
      <w:r>
        <w:t xml:space="preserve"> </w:t>
      </w:r>
      <w:r w:rsidRPr="001B2E8F">
        <w:t>руководителей</w:t>
      </w:r>
      <w:r>
        <w:t xml:space="preserve"> </w:t>
      </w:r>
      <w:r w:rsidRPr="001B2E8F">
        <w:t>МФЦ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</w:t>
      </w:r>
      <w:r>
        <w:t xml:space="preserve"> </w:t>
      </w:r>
      <w:r w:rsidRPr="001B2E8F">
        <w:t>с</w:t>
      </w:r>
      <w:r>
        <w:t xml:space="preserve"> </w:t>
      </w:r>
      <w:r w:rsidRPr="001B2E8F">
        <w:t>учетом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организации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о</w:t>
      </w:r>
      <w:r>
        <w:t xml:space="preserve"> </w:t>
      </w:r>
      <w:r w:rsidRPr="001B2E8F">
        <w:t>применении</w:t>
      </w:r>
      <w:r>
        <w:t xml:space="preserve"> </w:t>
      </w:r>
      <w:r w:rsidRPr="001B2E8F">
        <w:t>результатов</w:t>
      </w:r>
      <w:r>
        <w:t xml:space="preserve"> </w:t>
      </w:r>
      <w:r w:rsidRPr="001B2E8F">
        <w:t>указанной</w:t>
      </w:r>
      <w:r>
        <w:t xml:space="preserve"> </w:t>
      </w:r>
      <w:r w:rsidRPr="001B2E8F">
        <w:t>оценки</w:t>
      </w:r>
      <w:r>
        <w:t xml:space="preserve"> </w:t>
      </w:r>
      <w:r w:rsidRPr="001B2E8F">
        <w:t>как</w:t>
      </w:r>
      <w:r>
        <w:t xml:space="preserve"> </w:t>
      </w:r>
      <w:r w:rsidRPr="001B2E8F">
        <w:t>основания</w:t>
      </w:r>
      <w:r>
        <w:t xml:space="preserve"> </w:t>
      </w:r>
      <w:r w:rsidRPr="001B2E8F">
        <w:t>для</w:t>
      </w:r>
      <w:r>
        <w:t xml:space="preserve"> </w:t>
      </w:r>
      <w:r w:rsidRPr="001B2E8F">
        <w:t>принятия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о</w:t>
      </w:r>
      <w:r>
        <w:t xml:space="preserve"> </w:t>
      </w:r>
      <w:r w:rsidRPr="001B2E8F">
        <w:t>досрочном</w:t>
      </w:r>
      <w:r>
        <w:t xml:space="preserve"> </w:t>
      </w:r>
      <w:r w:rsidRPr="001B2E8F">
        <w:t>прекращении</w:t>
      </w:r>
      <w:r>
        <w:t xml:space="preserve"> </w:t>
      </w:r>
      <w:r w:rsidRPr="001B2E8F">
        <w:t>исполнения</w:t>
      </w:r>
      <w:r>
        <w:t xml:space="preserve"> </w:t>
      </w:r>
      <w:r w:rsidRPr="001B2E8F">
        <w:t>соответствующими</w:t>
      </w:r>
      <w:r>
        <w:t xml:space="preserve"> </w:t>
      </w:r>
      <w:r w:rsidRPr="001B2E8F">
        <w:t>руководителями</w:t>
      </w:r>
      <w:r>
        <w:t xml:space="preserve"> </w:t>
      </w:r>
      <w:r w:rsidRPr="001B2E8F">
        <w:t>своих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обязанностей».</w:t>
      </w:r>
    </w:p>
    <w:p w:rsidR="00AB47F6" w:rsidRPr="001B2E8F" w:rsidRDefault="00AB47F6" w:rsidP="00AB47F6">
      <w:pPr>
        <w:ind w:firstLine="709"/>
        <w:jc w:val="both"/>
      </w:pPr>
      <w:r w:rsidRPr="001B2E8F">
        <w:t>3.9.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обеспечивается</w:t>
      </w:r>
      <w:r>
        <w:t xml:space="preserve"> </w:t>
      </w:r>
      <w:r w:rsidRPr="001B2E8F">
        <w:t>возможность</w:t>
      </w:r>
      <w:r>
        <w:t xml:space="preserve"> </w:t>
      </w:r>
      <w:r w:rsidRPr="001B2E8F">
        <w:t>направления</w:t>
      </w:r>
      <w:r>
        <w:t xml:space="preserve"> </w:t>
      </w:r>
      <w:r w:rsidRPr="001B2E8F">
        <w:t>жалобы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решения,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или</w:t>
      </w:r>
      <w:r>
        <w:t xml:space="preserve"> </w:t>
      </w:r>
      <w:r w:rsidRPr="001B2E8F">
        <w:t>бездействие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должностного</w:t>
      </w:r>
      <w:r>
        <w:t xml:space="preserve"> </w:t>
      </w:r>
      <w:r w:rsidRPr="001B2E8F">
        <w:t>лица</w:t>
      </w:r>
      <w:r>
        <w:t xml:space="preserve"> </w:t>
      </w:r>
      <w:r w:rsidRPr="001B2E8F">
        <w:t>Администрации</w:t>
      </w:r>
      <w:r>
        <w:t xml:space="preserve"> </w:t>
      </w:r>
      <w:r w:rsidRPr="001B2E8F">
        <w:t>либо</w:t>
      </w:r>
      <w:r>
        <w:t xml:space="preserve"> </w:t>
      </w:r>
      <w:r w:rsidRPr="001B2E8F">
        <w:t>муниципального</w:t>
      </w:r>
      <w:r>
        <w:t xml:space="preserve"> </w:t>
      </w:r>
      <w:r w:rsidRPr="001B2E8F">
        <w:t>служащего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со</w:t>
      </w:r>
      <w:r>
        <w:t xml:space="preserve"> </w:t>
      </w:r>
      <w:r w:rsidRPr="001B2E8F">
        <w:t>статьей</w:t>
      </w:r>
      <w:r>
        <w:t xml:space="preserve"> </w:t>
      </w:r>
      <w:r w:rsidRPr="001B2E8F">
        <w:t>11.2</w:t>
      </w:r>
      <w:r>
        <w:t xml:space="preserve"> </w:t>
      </w:r>
      <w:r w:rsidRPr="001B2E8F">
        <w:t>Федерального</w:t>
      </w:r>
      <w:r>
        <w:t xml:space="preserve"> </w:t>
      </w:r>
      <w:r w:rsidRPr="001B2E8F">
        <w:t>закона</w:t>
      </w:r>
      <w:r>
        <w:t xml:space="preserve"> </w:t>
      </w:r>
      <w:r w:rsidRPr="001B2E8F">
        <w:t>№</w:t>
      </w:r>
      <w:r>
        <w:t xml:space="preserve"> </w:t>
      </w:r>
      <w:hyperlink r:id="rId12" w:tgtFrame="_blank" w:history="1">
        <w:r w:rsidRPr="001B2E8F">
          <w:rPr>
            <w:color w:val="0000FF"/>
            <w:u w:val="single"/>
          </w:rPr>
          <w:t>210-ФЗ</w:t>
        </w:r>
      </w:hyperlink>
      <w:r>
        <w:t xml:space="preserve"> </w:t>
      </w:r>
      <w:r w:rsidRPr="001B2E8F">
        <w:t>и</w:t>
      </w:r>
      <w:r>
        <w:t xml:space="preserve"> </w:t>
      </w:r>
      <w:r w:rsidRPr="001B2E8F">
        <w:t>в</w:t>
      </w:r>
      <w:r>
        <w:t xml:space="preserve"> </w:t>
      </w:r>
      <w:r w:rsidRPr="001B2E8F">
        <w:t>порядке,</w:t>
      </w:r>
      <w:r>
        <w:t xml:space="preserve"> </w:t>
      </w:r>
      <w:r w:rsidRPr="001B2E8F">
        <w:t>установленном</w:t>
      </w:r>
      <w:r>
        <w:t xml:space="preserve"> </w:t>
      </w:r>
      <w:r w:rsidRPr="001B2E8F">
        <w:t>постановлением</w:t>
      </w:r>
      <w:r>
        <w:t xml:space="preserve"> </w:t>
      </w:r>
      <w:r w:rsidRPr="001B2E8F">
        <w:t>Правительства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от</w:t>
      </w:r>
      <w:r>
        <w:t xml:space="preserve"> </w:t>
      </w:r>
      <w:r w:rsidRPr="001B2E8F">
        <w:t>20</w:t>
      </w:r>
      <w:r>
        <w:t xml:space="preserve"> </w:t>
      </w:r>
      <w:r w:rsidRPr="001B2E8F">
        <w:t>ноября</w:t>
      </w:r>
      <w:r>
        <w:t xml:space="preserve"> </w:t>
      </w:r>
      <w:r w:rsidRPr="001B2E8F">
        <w:t>2012</w:t>
      </w:r>
      <w:r>
        <w:t xml:space="preserve"> </w:t>
      </w:r>
      <w:r w:rsidRPr="001B2E8F">
        <w:t>года</w:t>
      </w:r>
      <w:r>
        <w:t xml:space="preserve"> </w:t>
      </w:r>
      <w:r w:rsidRPr="001B2E8F">
        <w:t>№</w:t>
      </w:r>
      <w:r>
        <w:t xml:space="preserve"> </w:t>
      </w:r>
      <w:r w:rsidRPr="001B2E8F">
        <w:t>1198</w:t>
      </w:r>
      <w:r>
        <w:t xml:space="preserve"> </w:t>
      </w:r>
      <w:r w:rsidRPr="001B2E8F">
        <w:t>«О</w:t>
      </w:r>
      <w:r>
        <w:t xml:space="preserve"> </w:t>
      </w:r>
      <w:r w:rsidRPr="001B2E8F">
        <w:t>федеральной</w:t>
      </w:r>
      <w:r>
        <w:t xml:space="preserve"> </w:t>
      </w:r>
      <w:r w:rsidRPr="001B2E8F">
        <w:t>государственной</w:t>
      </w:r>
      <w:r>
        <w:t xml:space="preserve"> </w:t>
      </w:r>
      <w:r w:rsidRPr="001B2E8F">
        <w:t>информационной</w:t>
      </w:r>
      <w:r>
        <w:t xml:space="preserve"> </w:t>
      </w:r>
      <w:r w:rsidRPr="001B2E8F">
        <w:t>системе,</w:t>
      </w:r>
      <w:r>
        <w:t xml:space="preserve"> </w:t>
      </w:r>
      <w:r w:rsidRPr="001B2E8F">
        <w:t>обеспечивающей</w:t>
      </w:r>
      <w:r>
        <w:t xml:space="preserve"> </w:t>
      </w:r>
      <w:r w:rsidRPr="001B2E8F">
        <w:t>процесс</w:t>
      </w:r>
      <w:r>
        <w:t xml:space="preserve"> </w:t>
      </w:r>
      <w:r w:rsidRPr="001B2E8F">
        <w:t>досудебного,</w:t>
      </w:r>
      <w:r>
        <w:t xml:space="preserve"> </w:t>
      </w:r>
      <w:r w:rsidRPr="001B2E8F">
        <w:t>(внесудебного)</w:t>
      </w:r>
      <w:r>
        <w:t xml:space="preserve"> </w:t>
      </w:r>
      <w:r w:rsidRPr="001B2E8F">
        <w:t>обжалования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(бездействия),</w:t>
      </w:r>
      <w:r>
        <w:t xml:space="preserve"> </w:t>
      </w:r>
      <w:r w:rsidRPr="001B2E8F">
        <w:t>совершенных</w:t>
      </w:r>
      <w:r>
        <w:t xml:space="preserve"> </w:t>
      </w:r>
      <w:r w:rsidRPr="001B2E8F">
        <w:t>при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услуг».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исправления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допущенных</w:t>
      </w:r>
      <w:r>
        <w:rPr>
          <w:b/>
          <w:bCs/>
        </w:rPr>
        <w:t xml:space="preserve"> </w:t>
      </w:r>
      <w:r w:rsidRPr="001B2E8F">
        <w:rPr>
          <w:b/>
          <w:bCs/>
        </w:rPr>
        <w:t>опечаток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ошибок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выданных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результате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  <w:r>
        <w:rPr>
          <w:b/>
          <w:bCs/>
        </w:rPr>
        <w:t xml:space="preserve"> </w:t>
      </w:r>
      <w:r w:rsidRPr="001B2E8F">
        <w:rPr>
          <w:b/>
          <w:bCs/>
        </w:rPr>
        <w:t>документах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3.10.</w:t>
      </w:r>
      <w:r>
        <w:t xml:space="preserve"> </w:t>
      </w:r>
      <w:r w:rsidRPr="001B2E8F">
        <w:t>В</w:t>
      </w:r>
      <w:r>
        <w:t xml:space="preserve"> </w:t>
      </w:r>
      <w:r w:rsidRPr="001B2E8F">
        <w:t>случае</w:t>
      </w:r>
      <w:r>
        <w:t xml:space="preserve"> </w:t>
      </w:r>
      <w:r w:rsidRPr="001B2E8F">
        <w:t>выявления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вправе</w:t>
      </w:r>
      <w:r>
        <w:t xml:space="preserve"> </w:t>
      </w:r>
      <w:r w:rsidRPr="001B2E8F">
        <w:t>обратиться</w:t>
      </w:r>
      <w:r>
        <w:t xml:space="preserve"> </w:t>
      </w:r>
      <w:r w:rsidRPr="001B2E8F">
        <w:t>в</w:t>
      </w:r>
      <w:r>
        <w:t xml:space="preserve"> </w:t>
      </w:r>
      <w:r w:rsidRPr="001B2E8F">
        <w:t>Администрацию</w:t>
      </w:r>
      <w:r>
        <w:t xml:space="preserve"> </w:t>
      </w:r>
      <w:r w:rsidRPr="001B2E8F">
        <w:t>с</w:t>
      </w:r>
      <w:r>
        <w:t xml:space="preserve"> </w:t>
      </w:r>
      <w:r w:rsidRPr="001B2E8F">
        <w:t>заявлением</w:t>
      </w:r>
      <w:r>
        <w:t xml:space="preserve"> </w:t>
      </w:r>
      <w:r w:rsidRPr="001B2E8F">
        <w:t>с</w:t>
      </w:r>
      <w:r>
        <w:t xml:space="preserve"> </w:t>
      </w:r>
      <w:r w:rsidRPr="001B2E8F">
        <w:t>приложением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указанных</w:t>
      </w:r>
      <w:r>
        <w:t xml:space="preserve"> </w:t>
      </w:r>
      <w:r w:rsidRPr="001B2E8F">
        <w:t>в</w:t>
      </w:r>
      <w:r>
        <w:t xml:space="preserve"> </w:t>
      </w:r>
      <w:r w:rsidRPr="001B2E8F">
        <w:t>пункте</w:t>
      </w:r>
      <w:r>
        <w:t xml:space="preserve"> </w:t>
      </w:r>
      <w:r w:rsidRPr="001B2E8F">
        <w:t>2.6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регламента.</w:t>
      </w:r>
    </w:p>
    <w:p w:rsidR="00AB47F6" w:rsidRPr="001B2E8F" w:rsidRDefault="00AB47F6" w:rsidP="00AB47F6">
      <w:pPr>
        <w:ind w:firstLine="709"/>
        <w:jc w:val="both"/>
      </w:pPr>
      <w:r w:rsidRPr="001B2E8F">
        <w:t>3.11.</w:t>
      </w:r>
      <w:r>
        <w:t xml:space="preserve"> </w:t>
      </w:r>
      <w:r w:rsidRPr="001B2E8F">
        <w:t>Основания</w:t>
      </w:r>
      <w:r>
        <w:t xml:space="preserve"> </w:t>
      </w:r>
      <w:r w:rsidRPr="001B2E8F">
        <w:t>отказа</w:t>
      </w:r>
      <w:r>
        <w:t xml:space="preserve"> </w:t>
      </w:r>
      <w:r w:rsidRPr="001B2E8F">
        <w:t>в</w:t>
      </w:r>
      <w:r>
        <w:t xml:space="preserve"> </w:t>
      </w:r>
      <w:r w:rsidRPr="001B2E8F">
        <w:t>приеме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об</w:t>
      </w:r>
      <w:r>
        <w:t xml:space="preserve"> </w:t>
      </w:r>
      <w:r w:rsidRPr="001B2E8F">
        <w:t>исправлении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указаны</w:t>
      </w:r>
      <w:r>
        <w:t xml:space="preserve"> </w:t>
      </w:r>
      <w:r w:rsidRPr="001B2E8F">
        <w:t>в</w:t>
      </w:r>
      <w:r>
        <w:t xml:space="preserve"> </w:t>
      </w:r>
      <w:r w:rsidRPr="001B2E8F">
        <w:t>пункте</w:t>
      </w:r>
      <w:r>
        <w:t xml:space="preserve"> </w:t>
      </w:r>
      <w:r w:rsidRPr="001B2E8F">
        <w:t>2.7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регламента.</w:t>
      </w:r>
    </w:p>
    <w:p w:rsidR="00AB47F6" w:rsidRPr="001B2E8F" w:rsidRDefault="00AB47F6" w:rsidP="00AB47F6">
      <w:pPr>
        <w:ind w:firstLine="709"/>
        <w:jc w:val="both"/>
      </w:pPr>
      <w:r w:rsidRPr="001B2E8F">
        <w:t>3.12.</w:t>
      </w:r>
      <w:r>
        <w:t xml:space="preserve"> </w:t>
      </w:r>
      <w:r w:rsidRPr="001B2E8F">
        <w:t>Исправление</w:t>
      </w:r>
      <w:r>
        <w:t xml:space="preserve"> </w:t>
      </w:r>
      <w:r w:rsidRPr="001B2E8F">
        <w:t>допущенных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в</w:t>
      </w:r>
      <w:r>
        <w:t xml:space="preserve"> </w:t>
      </w:r>
      <w:r w:rsidRPr="001B2E8F">
        <w:t>выданных</w:t>
      </w:r>
      <w:r>
        <w:t xml:space="preserve"> </w:t>
      </w:r>
      <w:r w:rsidRPr="001B2E8F">
        <w:t>в</w:t>
      </w:r>
      <w:r>
        <w:t xml:space="preserve"> </w:t>
      </w:r>
      <w:r w:rsidRPr="001B2E8F">
        <w:t>результате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документах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в</w:t>
      </w:r>
      <w:r>
        <w:t xml:space="preserve"> </w:t>
      </w:r>
      <w:r w:rsidRPr="001B2E8F">
        <w:t>следующем</w:t>
      </w:r>
      <w:r>
        <w:t xml:space="preserve"> </w:t>
      </w:r>
      <w:r w:rsidRPr="001B2E8F">
        <w:t>порядке:</w:t>
      </w:r>
    </w:p>
    <w:p w:rsidR="00AB47F6" w:rsidRPr="001B2E8F" w:rsidRDefault="00AB47F6" w:rsidP="00AB47F6">
      <w:pPr>
        <w:ind w:firstLine="709"/>
        <w:jc w:val="both"/>
      </w:pPr>
      <w:r w:rsidRPr="001B2E8F">
        <w:t>3.12.1.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при</w:t>
      </w:r>
      <w:r>
        <w:t xml:space="preserve"> </w:t>
      </w:r>
      <w:r w:rsidRPr="001B2E8F">
        <w:t>обнаружении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в</w:t>
      </w:r>
      <w:r>
        <w:t xml:space="preserve"> </w:t>
      </w:r>
      <w:r w:rsidRPr="001B2E8F">
        <w:t>документах,</w:t>
      </w:r>
      <w:r>
        <w:t xml:space="preserve"> </w:t>
      </w:r>
      <w:r w:rsidRPr="001B2E8F">
        <w:t>выданных</w:t>
      </w:r>
      <w:r>
        <w:t xml:space="preserve"> </w:t>
      </w:r>
      <w:r w:rsidRPr="001B2E8F">
        <w:t>в</w:t>
      </w:r>
      <w:r>
        <w:t xml:space="preserve"> </w:t>
      </w:r>
      <w:r w:rsidRPr="001B2E8F">
        <w:t>результате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обращается</w:t>
      </w:r>
      <w:r>
        <w:t xml:space="preserve"> </w:t>
      </w:r>
      <w:r w:rsidRPr="001B2E8F">
        <w:t>лично</w:t>
      </w:r>
      <w:r>
        <w:t xml:space="preserve"> </w:t>
      </w:r>
      <w:r w:rsidRPr="001B2E8F">
        <w:t>в</w:t>
      </w:r>
      <w:r>
        <w:t xml:space="preserve"> </w:t>
      </w:r>
      <w:r w:rsidRPr="001B2E8F">
        <w:t>Администрацию</w:t>
      </w:r>
      <w:r>
        <w:t xml:space="preserve"> </w:t>
      </w:r>
      <w:r w:rsidRPr="001B2E8F">
        <w:t>с</w:t>
      </w:r>
      <w:r>
        <w:t xml:space="preserve"> </w:t>
      </w:r>
      <w:r w:rsidRPr="001B2E8F">
        <w:t>заявлением</w:t>
      </w:r>
      <w:r>
        <w:t xml:space="preserve"> </w:t>
      </w:r>
      <w:r w:rsidRPr="001B2E8F">
        <w:t>о</w:t>
      </w:r>
      <w:r>
        <w:t xml:space="preserve"> </w:t>
      </w:r>
      <w:r w:rsidRPr="001B2E8F">
        <w:t>необходимости</w:t>
      </w:r>
      <w:r>
        <w:t xml:space="preserve"> </w:t>
      </w:r>
      <w:r w:rsidRPr="001B2E8F">
        <w:t>исправления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ошибок,</w:t>
      </w:r>
      <w:r>
        <w:t xml:space="preserve"> </w:t>
      </w:r>
      <w:r w:rsidRPr="001B2E8F">
        <w:t>в</w:t>
      </w:r>
      <w:r>
        <w:t xml:space="preserve"> </w:t>
      </w:r>
      <w:r w:rsidRPr="001B2E8F">
        <w:t>котором</w:t>
      </w:r>
      <w:r>
        <w:t xml:space="preserve"> </w:t>
      </w:r>
      <w:r w:rsidRPr="001B2E8F">
        <w:t>содержится</w:t>
      </w:r>
      <w:r>
        <w:t xml:space="preserve"> </w:t>
      </w:r>
      <w:r w:rsidRPr="001B2E8F">
        <w:t>указание</w:t>
      </w:r>
      <w:r>
        <w:t xml:space="preserve"> </w:t>
      </w:r>
      <w:r w:rsidRPr="001B2E8F">
        <w:t>на</w:t>
      </w:r>
      <w:r>
        <w:t xml:space="preserve"> </w:t>
      </w:r>
      <w:r w:rsidRPr="001B2E8F">
        <w:t>их</w:t>
      </w:r>
      <w:r>
        <w:t xml:space="preserve"> </w:t>
      </w:r>
      <w:r w:rsidRPr="001B2E8F">
        <w:t>описание.</w:t>
      </w:r>
    </w:p>
    <w:p w:rsidR="00AB47F6" w:rsidRPr="001B2E8F" w:rsidRDefault="00AB47F6" w:rsidP="00AB47F6">
      <w:pPr>
        <w:ind w:firstLine="709"/>
        <w:jc w:val="both"/>
      </w:pPr>
      <w:r w:rsidRPr="001B2E8F">
        <w:t>3.12.2.</w:t>
      </w:r>
      <w:r>
        <w:t xml:space="preserve"> </w:t>
      </w:r>
      <w:r w:rsidRPr="001B2E8F">
        <w:t>Администрация</w:t>
      </w:r>
      <w:r>
        <w:t xml:space="preserve"> </w:t>
      </w:r>
      <w:r w:rsidRPr="001B2E8F">
        <w:t>при</w:t>
      </w:r>
      <w:r>
        <w:t xml:space="preserve"> </w:t>
      </w:r>
      <w:r w:rsidRPr="001B2E8F">
        <w:t>получении</w:t>
      </w:r>
      <w:r>
        <w:t xml:space="preserve"> </w:t>
      </w:r>
      <w:r w:rsidRPr="001B2E8F">
        <w:t>заявления,</w:t>
      </w:r>
      <w:r>
        <w:t xml:space="preserve"> </w:t>
      </w:r>
      <w:r w:rsidRPr="001B2E8F">
        <w:t>указанного</w:t>
      </w:r>
      <w:r>
        <w:t xml:space="preserve"> </w:t>
      </w:r>
      <w:r w:rsidRPr="001B2E8F">
        <w:t>в</w:t>
      </w:r>
      <w:r>
        <w:t xml:space="preserve"> </w:t>
      </w:r>
      <w:r w:rsidRPr="001B2E8F">
        <w:t>подпункте</w:t>
      </w:r>
      <w:r>
        <w:t xml:space="preserve"> </w:t>
      </w:r>
      <w:r w:rsidRPr="001B2E8F">
        <w:t>3.12.1</w:t>
      </w:r>
      <w:r>
        <w:t xml:space="preserve"> </w:t>
      </w:r>
      <w:r w:rsidRPr="001B2E8F">
        <w:t>пункта</w:t>
      </w:r>
      <w:r>
        <w:t xml:space="preserve"> </w:t>
      </w:r>
      <w:r w:rsidRPr="001B2E8F">
        <w:t>3.12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подраздела,</w:t>
      </w:r>
      <w:r>
        <w:t xml:space="preserve"> </w:t>
      </w:r>
      <w:r w:rsidRPr="001B2E8F">
        <w:t>рассматривает</w:t>
      </w:r>
      <w:r>
        <w:t xml:space="preserve"> </w:t>
      </w:r>
      <w:r w:rsidRPr="001B2E8F">
        <w:t>необходимость</w:t>
      </w:r>
      <w:r>
        <w:t xml:space="preserve"> </w:t>
      </w:r>
      <w:r w:rsidRPr="001B2E8F">
        <w:t>внесения</w:t>
      </w:r>
      <w:r>
        <w:t xml:space="preserve"> </w:t>
      </w:r>
      <w:r w:rsidRPr="001B2E8F">
        <w:t>соответствующих</w:t>
      </w:r>
      <w:r>
        <w:t xml:space="preserve"> </w:t>
      </w:r>
      <w:r w:rsidRPr="001B2E8F">
        <w:t>изменений</w:t>
      </w:r>
      <w:r>
        <w:t xml:space="preserve"> </w:t>
      </w:r>
      <w:r w:rsidRPr="001B2E8F">
        <w:t>в</w:t>
      </w:r>
      <w:r>
        <w:t xml:space="preserve"> </w:t>
      </w:r>
      <w:r w:rsidRPr="001B2E8F">
        <w:t>документы,</w:t>
      </w:r>
      <w:r>
        <w:t xml:space="preserve"> </w:t>
      </w:r>
      <w:r w:rsidRPr="001B2E8F">
        <w:t>являющиеся</w:t>
      </w:r>
      <w:r>
        <w:t xml:space="preserve"> </w:t>
      </w:r>
      <w:r w:rsidRPr="001B2E8F">
        <w:t>результатом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3.12.3.</w:t>
      </w:r>
      <w:r>
        <w:t xml:space="preserve"> </w:t>
      </w:r>
      <w:r w:rsidRPr="001B2E8F">
        <w:t>Администрация</w:t>
      </w:r>
      <w:r>
        <w:t xml:space="preserve"> </w:t>
      </w:r>
      <w:r w:rsidRPr="001B2E8F">
        <w:t>обеспечивает</w:t>
      </w:r>
      <w:r>
        <w:t xml:space="preserve"> </w:t>
      </w:r>
      <w:r w:rsidRPr="001B2E8F">
        <w:t>устранение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в</w:t>
      </w:r>
      <w:r>
        <w:t xml:space="preserve"> </w:t>
      </w:r>
      <w:r w:rsidRPr="001B2E8F">
        <w:t>документах,</w:t>
      </w:r>
      <w:r>
        <w:t xml:space="preserve"> </w:t>
      </w:r>
      <w:r w:rsidRPr="001B2E8F">
        <w:t>являющихся</w:t>
      </w:r>
      <w:r>
        <w:t xml:space="preserve"> </w:t>
      </w:r>
      <w:r w:rsidRPr="001B2E8F">
        <w:t>результатом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3.12.4.</w:t>
      </w:r>
      <w:r>
        <w:t xml:space="preserve"> </w:t>
      </w:r>
      <w:r w:rsidRPr="001B2E8F">
        <w:t>Срок</w:t>
      </w:r>
      <w:r>
        <w:t xml:space="preserve"> </w:t>
      </w:r>
      <w:r w:rsidRPr="001B2E8F">
        <w:t>устранения</w:t>
      </w:r>
      <w:r>
        <w:t xml:space="preserve"> </w:t>
      </w:r>
      <w:r w:rsidRPr="001B2E8F">
        <w:t>опечаток</w:t>
      </w:r>
      <w:r>
        <w:t xml:space="preserve"> </w:t>
      </w:r>
      <w:r w:rsidRPr="001B2E8F">
        <w:t>и</w:t>
      </w:r>
      <w:r>
        <w:t xml:space="preserve"> </w:t>
      </w:r>
      <w:r w:rsidRPr="001B2E8F">
        <w:t>ошибок</w:t>
      </w:r>
      <w:r>
        <w:t xml:space="preserve"> </w:t>
      </w:r>
      <w:r w:rsidRPr="001B2E8F">
        <w:t>не</w:t>
      </w:r>
      <w:r>
        <w:t xml:space="preserve"> </w:t>
      </w:r>
      <w:r w:rsidRPr="001B2E8F">
        <w:t>должен</w:t>
      </w:r>
      <w:r>
        <w:t xml:space="preserve"> </w:t>
      </w:r>
      <w:r w:rsidRPr="001B2E8F">
        <w:t>превышать</w:t>
      </w:r>
      <w:r>
        <w:t xml:space="preserve"> </w:t>
      </w:r>
      <w:r w:rsidRPr="001B2E8F">
        <w:t>3</w:t>
      </w:r>
      <w:r>
        <w:t xml:space="preserve"> </w:t>
      </w:r>
      <w:r w:rsidRPr="001B2E8F">
        <w:t>(трех)</w:t>
      </w:r>
      <w:r>
        <w:t xml:space="preserve"> </w:t>
      </w:r>
      <w:r w:rsidRPr="001B2E8F">
        <w:t>рабочих</w:t>
      </w:r>
      <w:r>
        <w:t xml:space="preserve"> </w:t>
      </w:r>
      <w:r w:rsidRPr="001B2E8F">
        <w:t>дней</w:t>
      </w:r>
      <w:r>
        <w:t xml:space="preserve"> </w:t>
      </w:r>
      <w:r w:rsidRPr="001B2E8F">
        <w:t>с</w:t>
      </w:r>
      <w:r>
        <w:t xml:space="preserve"> </w:t>
      </w:r>
      <w:r w:rsidRPr="001B2E8F">
        <w:t>даты</w:t>
      </w:r>
      <w:r>
        <w:t xml:space="preserve"> </w:t>
      </w:r>
      <w:r w:rsidRPr="001B2E8F">
        <w:t>регистрации</w:t>
      </w:r>
      <w:r>
        <w:t xml:space="preserve"> </w:t>
      </w:r>
      <w:r w:rsidRPr="001B2E8F">
        <w:t>заявления,</w:t>
      </w:r>
      <w:r>
        <w:t xml:space="preserve"> </w:t>
      </w:r>
      <w:r w:rsidRPr="001B2E8F">
        <w:t>указанного</w:t>
      </w:r>
      <w:r>
        <w:t xml:space="preserve"> </w:t>
      </w:r>
      <w:r w:rsidRPr="001B2E8F">
        <w:t>в</w:t>
      </w:r>
      <w:r>
        <w:t xml:space="preserve"> </w:t>
      </w:r>
      <w:r w:rsidRPr="001B2E8F">
        <w:t>подпункте</w:t>
      </w:r>
      <w:r>
        <w:t xml:space="preserve"> </w:t>
      </w:r>
      <w:r w:rsidRPr="001B2E8F">
        <w:t>3.12.1</w:t>
      </w:r>
      <w:r>
        <w:t xml:space="preserve"> </w:t>
      </w:r>
      <w:r w:rsidRPr="001B2E8F">
        <w:t>пункта</w:t>
      </w:r>
      <w:r>
        <w:t xml:space="preserve"> </w:t>
      </w:r>
      <w:r w:rsidRPr="001B2E8F">
        <w:t>3.12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подраздела.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4.</w:t>
      </w:r>
      <w:r>
        <w:rPr>
          <w:b/>
          <w:bCs/>
        </w:rPr>
        <w:t xml:space="preserve"> </w:t>
      </w:r>
      <w:r w:rsidRPr="001B2E8F">
        <w:rPr>
          <w:b/>
          <w:bCs/>
        </w:rPr>
        <w:t>Формы</w:t>
      </w:r>
      <w:r>
        <w:rPr>
          <w:b/>
          <w:bCs/>
        </w:rPr>
        <w:t xml:space="preserve"> </w:t>
      </w:r>
      <w:r w:rsidRPr="001B2E8F">
        <w:rPr>
          <w:b/>
          <w:bCs/>
        </w:rPr>
        <w:t>контроля</w:t>
      </w:r>
      <w:r>
        <w:rPr>
          <w:b/>
          <w:bCs/>
        </w:rPr>
        <w:t xml:space="preserve"> </w:t>
      </w:r>
      <w:r w:rsidRPr="001B2E8F">
        <w:rPr>
          <w:b/>
          <w:bCs/>
        </w:rPr>
        <w:t>за</w:t>
      </w:r>
      <w:r>
        <w:rPr>
          <w:b/>
          <w:bCs/>
        </w:rPr>
        <w:t xml:space="preserve"> </w:t>
      </w:r>
      <w:r w:rsidRPr="001B2E8F">
        <w:rPr>
          <w:b/>
          <w:bCs/>
        </w:rPr>
        <w:t>исполнением</w:t>
      </w:r>
      <w:r>
        <w:rPr>
          <w:b/>
          <w:bCs/>
        </w:rPr>
        <w:t xml:space="preserve"> </w:t>
      </w:r>
      <w:r w:rsidRPr="001B2E8F">
        <w:rPr>
          <w:b/>
          <w:bCs/>
        </w:rPr>
        <w:t>административного</w:t>
      </w:r>
      <w:r>
        <w:rPr>
          <w:b/>
          <w:bCs/>
        </w:rPr>
        <w:t xml:space="preserve"> </w:t>
      </w:r>
      <w:r w:rsidRPr="001B2E8F">
        <w:rPr>
          <w:b/>
          <w:bCs/>
        </w:rPr>
        <w:t>регламента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bookmarkStart w:id="3" w:name="_GoBack"/>
      <w:bookmarkEnd w:id="3"/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осуществления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текущего</w:t>
      </w:r>
      <w:r>
        <w:rPr>
          <w:b/>
          <w:bCs/>
        </w:rPr>
        <w:t xml:space="preserve"> </w:t>
      </w:r>
      <w:r w:rsidRPr="001B2E8F">
        <w:rPr>
          <w:b/>
          <w:bCs/>
        </w:rPr>
        <w:t>контроля</w:t>
      </w:r>
      <w:r>
        <w:rPr>
          <w:b/>
          <w:bCs/>
        </w:rPr>
        <w:t xml:space="preserve"> </w:t>
      </w:r>
      <w:r w:rsidRPr="001B2E8F">
        <w:rPr>
          <w:b/>
          <w:bCs/>
        </w:rPr>
        <w:t>за</w:t>
      </w:r>
      <w:r>
        <w:rPr>
          <w:b/>
          <w:bCs/>
        </w:rPr>
        <w:t xml:space="preserve"> </w:t>
      </w:r>
      <w:r w:rsidRPr="001B2E8F">
        <w:rPr>
          <w:b/>
          <w:bCs/>
        </w:rPr>
        <w:t>соблюдением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исполнением</w:t>
      </w:r>
      <w:r>
        <w:rPr>
          <w:b/>
          <w:bCs/>
        </w:rPr>
        <w:t xml:space="preserve"> </w:t>
      </w:r>
      <w:r w:rsidRPr="001B2E8F">
        <w:rPr>
          <w:b/>
          <w:bCs/>
        </w:rPr>
        <w:t>ответственными</w:t>
      </w:r>
      <w:r>
        <w:rPr>
          <w:b/>
          <w:bCs/>
        </w:rPr>
        <w:t xml:space="preserve"> </w:t>
      </w:r>
      <w:r w:rsidRPr="001B2E8F">
        <w:rPr>
          <w:b/>
          <w:bCs/>
        </w:rPr>
        <w:t>должностными</w:t>
      </w:r>
      <w:r>
        <w:rPr>
          <w:b/>
          <w:bCs/>
        </w:rPr>
        <w:t xml:space="preserve"> </w:t>
      </w:r>
      <w:r w:rsidRPr="001B2E8F">
        <w:rPr>
          <w:b/>
          <w:bCs/>
        </w:rPr>
        <w:t>лицами</w:t>
      </w:r>
      <w:r>
        <w:rPr>
          <w:b/>
          <w:bCs/>
        </w:rPr>
        <w:t xml:space="preserve"> </w:t>
      </w:r>
      <w:r w:rsidRPr="001B2E8F">
        <w:rPr>
          <w:b/>
          <w:bCs/>
        </w:rPr>
        <w:t>положений</w:t>
      </w:r>
      <w:r>
        <w:rPr>
          <w:b/>
          <w:bCs/>
        </w:rPr>
        <w:t xml:space="preserve"> </w:t>
      </w:r>
      <w:r w:rsidRPr="001B2E8F">
        <w:rPr>
          <w:b/>
          <w:bCs/>
        </w:rPr>
        <w:t>регламента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иных</w:t>
      </w:r>
      <w:r>
        <w:rPr>
          <w:b/>
          <w:bCs/>
        </w:rPr>
        <w:t xml:space="preserve"> </w:t>
      </w:r>
      <w:r w:rsidRPr="001B2E8F">
        <w:rPr>
          <w:b/>
          <w:bCs/>
        </w:rPr>
        <w:t>нормативных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правовых</w:t>
      </w:r>
      <w:r>
        <w:rPr>
          <w:b/>
          <w:bCs/>
        </w:rPr>
        <w:t xml:space="preserve"> </w:t>
      </w:r>
      <w:r w:rsidRPr="001B2E8F">
        <w:rPr>
          <w:b/>
          <w:bCs/>
        </w:rPr>
        <w:t>актов,</w:t>
      </w:r>
      <w:r>
        <w:rPr>
          <w:b/>
          <w:bCs/>
        </w:rPr>
        <w:t xml:space="preserve"> </w:t>
      </w:r>
      <w:r w:rsidRPr="001B2E8F">
        <w:rPr>
          <w:b/>
          <w:bCs/>
        </w:rPr>
        <w:t>устанавливающих</w:t>
      </w:r>
      <w:r>
        <w:rPr>
          <w:b/>
          <w:bCs/>
        </w:rPr>
        <w:t xml:space="preserve"> </w:t>
      </w:r>
      <w:r w:rsidRPr="001B2E8F">
        <w:rPr>
          <w:b/>
          <w:bCs/>
        </w:rPr>
        <w:t>требования</w:t>
      </w:r>
      <w:r>
        <w:rPr>
          <w:b/>
          <w:bCs/>
        </w:rPr>
        <w:t xml:space="preserve"> </w:t>
      </w:r>
      <w:r w:rsidRPr="001B2E8F">
        <w:rPr>
          <w:b/>
          <w:bCs/>
        </w:rPr>
        <w:t>к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предоставлению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услуги,</w:t>
      </w:r>
      <w:r>
        <w:rPr>
          <w:b/>
          <w:bCs/>
        </w:rPr>
        <w:t xml:space="preserve"> </w:t>
      </w:r>
      <w:r w:rsidRPr="001B2E8F">
        <w:rPr>
          <w:b/>
          <w:bCs/>
        </w:rPr>
        <w:t>а</w:t>
      </w:r>
      <w:r>
        <w:rPr>
          <w:b/>
          <w:bCs/>
        </w:rPr>
        <w:t xml:space="preserve"> </w:t>
      </w:r>
      <w:r w:rsidRPr="001B2E8F">
        <w:rPr>
          <w:b/>
          <w:bCs/>
        </w:rPr>
        <w:t>также</w:t>
      </w:r>
      <w:r>
        <w:rPr>
          <w:b/>
          <w:bCs/>
        </w:rPr>
        <w:t xml:space="preserve"> </w:t>
      </w:r>
      <w:r w:rsidRPr="001B2E8F">
        <w:rPr>
          <w:b/>
          <w:bCs/>
        </w:rPr>
        <w:t>принятием</w:t>
      </w:r>
      <w:r>
        <w:rPr>
          <w:b/>
          <w:bCs/>
        </w:rPr>
        <w:t xml:space="preserve"> </w:t>
      </w:r>
      <w:r w:rsidRPr="001B2E8F">
        <w:rPr>
          <w:b/>
          <w:bCs/>
        </w:rPr>
        <w:t>ими</w:t>
      </w:r>
      <w:r>
        <w:rPr>
          <w:b/>
          <w:bCs/>
        </w:rPr>
        <w:t xml:space="preserve"> </w:t>
      </w:r>
      <w:r w:rsidRPr="001B2E8F">
        <w:rPr>
          <w:b/>
          <w:bCs/>
        </w:rPr>
        <w:t>решений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4.1.</w:t>
      </w:r>
      <w:r>
        <w:t xml:space="preserve"> </w:t>
      </w:r>
      <w:r w:rsidRPr="001B2E8F">
        <w:t>Текущий</w:t>
      </w:r>
      <w:r>
        <w:t xml:space="preserve"> </w:t>
      </w:r>
      <w:r w:rsidRPr="001B2E8F">
        <w:t>контроль</w:t>
      </w:r>
      <w:r>
        <w:t xml:space="preserve"> </w:t>
      </w:r>
      <w:r w:rsidRPr="001B2E8F">
        <w:t>за</w:t>
      </w:r>
      <w:r>
        <w:t xml:space="preserve"> </w:t>
      </w:r>
      <w:r w:rsidRPr="001B2E8F">
        <w:t>соблюдением</w:t>
      </w:r>
      <w:r>
        <w:t xml:space="preserve"> </w:t>
      </w:r>
      <w:r w:rsidRPr="001B2E8F">
        <w:t>и</w:t>
      </w:r>
      <w:r>
        <w:t xml:space="preserve"> </w:t>
      </w:r>
      <w:r w:rsidRPr="001B2E8F">
        <w:t>исполнением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регламента,</w:t>
      </w:r>
      <w:r>
        <w:t xml:space="preserve"> </w:t>
      </w:r>
      <w:r w:rsidRPr="001B2E8F">
        <w:t>иных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актов,</w:t>
      </w:r>
      <w:r>
        <w:t xml:space="preserve"> </w:t>
      </w:r>
      <w:r w:rsidRPr="001B2E8F">
        <w:t>устанавливающих</w:t>
      </w:r>
      <w:r>
        <w:t xml:space="preserve"> </w:t>
      </w:r>
      <w:r w:rsidRPr="001B2E8F">
        <w:t>требования</w:t>
      </w:r>
      <w:r>
        <w:t xml:space="preserve"> </w:t>
      </w:r>
      <w:r w:rsidRPr="001B2E8F">
        <w:t>к</w:t>
      </w:r>
      <w:r>
        <w:t xml:space="preserve"> </w:t>
      </w:r>
      <w:r w:rsidRPr="001B2E8F">
        <w:t>предоставлению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на</w:t>
      </w:r>
      <w:r>
        <w:t xml:space="preserve"> </w:t>
      </w:r>
      <w:r w:rsidRPr="001B2E8F">
        <w:t>постоянной</w:t>
      </w:r>
      <w:r>
        <w:t xml:space="preserve"> </w:t>
      </w:r>
      <w:r w:rsidRPr="001B2E8F">
        <w:t>основе</w:t>
      </w:r>
      <w:r>
        <w:t xml:space="preserve"> </w:t>
      </w:r>
      <w:r w:rsidRPr="001B2E8F">
        <w:t>должностными</w:t>
      </w:r>
      <w:r>
        <w:t xml:space="preserve"> </w:t>
      </w:r>
      <w:r w:rsidRPr="001B2E8F">
        <w:t>лицами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уполномоченными</w:t>
      </w:r>
      <w:r>
        <w:t xml:space="preserve"> </w:t>
      </w:r>
      <w:r w:rsidRPr="001B2E8F">
        <w:t>на</w:t>
      </w:r>
      <w:r>
        <w:t xml:space="preserve"> </w:t>
      </w:r>
      <w:r w:rsidRPr="001B2E8F">
        <w:t>осуществление</w:t>
      </w:r>
      <w:r>
        <w:t xml:space="preserve"> </w:t>
      </w:r>
      <w:r w:rsidRPr="001B2E8F">
        <w:t>контроля</w:t>
      </w:r>
      <w:r>
        <w:t xml:space="preserve"> </w:t>
      </w:r>
      <w:r w:rsidRPr="001B2E8F">
        <w:t>за</w:t>
      </w:r>
      <w:r>
        <w:t xml:space="preserve"> </w:t>
      </w:r>
      <w:r w:rsidRPr="001B2E8F">
        <w:t>предоставлением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Для</w:t>
      </w:r>
      <w:r>
        <w:t xml:space="preserve"> </w:t>
      </w:r>
      <w:r w:rsidRPr="001B2E8F">
        <w:t>текущего</w:t>
      </w:r>
      <w:r>
        <w:t xml:space="preserve"> </w:t>
      </w:r>
      <w:r w:rsidRPr="001B2E8F">
        <w:t>контроля</w:t>
      </w:r>
      <w:r>
        <w:t xml:space="preserve"> </w:t>
      </w:r>
      <w:r w:rsidRPr="001B2E8F">
        <w:t>используются</w:t>
      </w:r>
      <w:r>
        <w:t xml:space="preserve"> </w:t>
      </w:r>
      <w:r w:rsidRPr="001B2E8F">
        <w:t>сведения</w:t>
      </w:r>
      <w:r>
        <w:t xml:space="preserve"> </w:t>
      </w:r>
      <w:r w:rsidRPr="001B2E8F">
        <w:t>служебной</w:t>
      </w:r>
      <w:r>
        <w:t xml:space="preserve"> </w:t>
      </w:r>
      <w:r w:rsidRPr="001B2E8F">
        <w:t>корреспонденции,</w:t>
      </w:r>
      <w:r>
        <w:t xml:space="preserve"> </w:t>
      </w:r>
      <w:r w:rsidRPr="001B2E8F">
        <w:t>устная</w:t>
      </w:r>
      <w:r>
        <w:t xml:space="preserve"> </w:t>
      </w:r>
      <w:r w:rsidRPr="001B2E8F">
        <w:t>и</w:t>
      </w:r>
      <w:r>
        <w:t xml:space="preserve"> </w:t>
      </w:r>
      <w:r w:rsidRPr="001B2E8F">
        <w:t>письменная</w:t>
      </w:r>
      <w:r>
        <w:t xml:space="preserve"> </w:t>
      </w:r>
      <w:r w:rsidRPr="001B2E8F">
        <w:t>информация</w:t>
      </w:r>
      <w:r>
        <w:t xml:space="preserve"> </w:t>
      </w:r>
      <w:r w:rsidRPr="001B2E8F">
        <w:t>специалистов</w:t>
      </w:r>
      <w:r>
        <w:t xml:space="preserve"> </w:t>
      </w:r>
      <w:r w:rsidRPr="001B2E8F">
        <w:t>и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</w:t>
      </w:r>
      <w:r>
        <w:t xml:space="preserve"> </w:t>
      </w:r>
      <w:r w:rsidRPr="001B2E8F">
        <w:t>Администрации.</w:t>
      </w:r>
    </w:p>
    <w:p w:rsidR="00AB47F6" w:rsidRPr="001B2E8F" w:rsidRDefault="00AB47F6" w:rsidP="00AB47F6">
      <w:pPr>
        <w:ind w:firstLine="709"/>
        <w:jc w:val="both"/>
      </w:pPr>
      <w:r w:rsidRPr="001B2E8F">
        <w:lastRenderedPageBreak/>
        <w:t>Текущий</w:t>
      </w:r>
      <w:r>
        <w:t xml:space="preserve"> </w:t>
      </w:r>
      <w:r w:rsidRPr="001B2E8F">
        <w:t>контроль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путем</w:t>
      </w:r>
      <w:r>
        <w:t xml:space="preserve"> </w:t>
      </w:r>
      <w:r w:rsidRPr="001B2E8F">
        <w:t>проведения</w:t>
      </w:r>
      <w:r>
        <w:t xml:space="preserve"> </w:t>
      </w:r>
      <w:r w:rsidRPr="001B2E8F">
        <w:t>проверок:</w:t>
      </w:r>
    </w:p>
    <w:p w:rsidR="00AB47F6" w:rsidRPr="001B2E8F" w:rsidRDefault="00AB47F6" w:rsidP="00AB47F6">
      <w:pPr>
        <w:ind w:firstLine="709"/>
        <w:jc w:val="both"/>
      </w:pPr>
      <w:r w:rsidRPr="001B2E8F">
        <w:t>решений</w:t>
      </w:r>
      <w:r>
        <w:t xml:space="preserve"> </w:t>
      </w:r>
      <w:r w:rsidRPr="001B2E8F">
        <w:t>о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(об</w:t>
      </w:r>
      <w:r>
        <w:t xml:space="preserve"> </w:t>
      </w:r>
      <w:r w:rsidRPr="001B2E8F">
        <w:t>отказе</w:t>
      </w:r>
      <w:r>
        <w:t xml:space="preserve"> </w:t>
      </w:r>
      <w:r w:rsidRPr="001B2E8F">
        <w:t>в</w:t>
      </w:r>
      <w:r>
        <w:t xml:space="preserve"> </w:t>
      </w:r>
      <w:r w:rsidRPr="001B2E8F">
        <w:t>предоставлении)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выявления</w:t>
      </w:r>
      <w:r>
        <w:t xml:space="preserve"> </w:t>
      </w:r>
      <w:r w:rsidRPr="001B2E8F">
        <w:t>и</w:t>
      </w:r>
      <w:r>
        <w:t xml:space="preserve"> </w:t>
      </w:r>
      <w:r w:rsidRPr="001B2E8F">
        <w:t>устранения</w:t>
      </w:r>
      <w:r>
        <w:t xml:space="preserve"> </w:t>
      </w:r>
      <w:r w:rsidRPr="001B2E8F">
        <w:t>нарушений</w:t>
      </w:r>
      <w:r>
        <w:t xml:space="preserve"> </w:t>
      </w:r>
      <w:r w:rsidRPr="001B2E8F">
        <w:t>прав</w:t>
      </w:r>
      <w:r>
        <w:t xml:space="preserve"> </w:t>
      </w:r>
      <w:r w:rsidRPr="001B2E8F">
        <w:t>граждан;</w:t>
      </w:r>
    </w:p>
    <w:p w:rsidR="00AB47F6" w:rsidRPr="001B2E8F" w:rsidRDefault="00AB47F6" w:rsidP="00AB47F6">
      <w:pPr>
        <w:ind w:firstLine="709"/>
        <w:jc w:val="both"/>
      </w:pPr>
      <w:r w:rsidRPr="001B2E8F">
        <w:t>рассмотрения,</w:t>
      </w:r>
      <w:r>
        <w:t xml:space="preserve"> </w:t>
      </w:r>
      <w:r w:rsidRPr="001B2E8F">
        <w:t>принятия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подготовки</w:t>
      </w:r>
      <w:r>
        <w:t xml:space="preserve"> </w:t>
      </w:r>
      <w:r w:rsidRPr="001B2E8F">
        <w:t>ответов</w:t>
      </w:r>
      <w:r>
        <w:t xml:space="preserve"> </w:t>
      </w:r>
      <w:r w:rsidRPr="001B2E8F">
        <w:t>на</w:t>
      </w:r>
      <w:r>
        <w:t xml:space="preserve"> </w:t>
      </w:r>
      <w:r w:rsidRPr="001B2E8F">
        <w:t>обращения</w:t>
      </w:r>
      <w:r>
        <w:t xml:space="preserve"> </w:t>
      </w:r>
      <w:r w:rsidRPr="001B2E8F">
        <w:t>граждан,</w:t>
      </w:r>
      <w:r>
        <w:t xml:space="preserve"> </w:t>
      </w:r>
      <w:r w:rsidRPr="001B2E8F">
        <w:t>содержащие</w:t>
      </w:r>
      <w:r>
        <w:t xml:space="preserve"> </w:t>
      </w:r>
      <w:r w:rsidRPr="001B2E8F">
        <w:t>жалобы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решения,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both"/>
      </w:pP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периодичность</w:t>
      </w:r>
      <w:r>
        <w:rPr>
          <w:b/>
          <w:bCs/>
        </w:rPr>
        <w:t xml:space="preserve"> </w:t>
      </w:r>
      <w:r w:rsidRPr="001B2E8F">
        <w:rPr>
          <w:b/>
          <w:bCs/>
        </w:rPr>
        <w:t>осуществления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плановых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внеплановых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проверок</w:t>
      </w:r>
      <w:r>
        <w:rPr>
          <w:b/>
          <w:bCs/>
        </w:rPr>
        <w:t xml:space="preserve"> </w:t>
      </w:r>
      <w:r w:rsidRPr="001B2E8F">
        <w:rPr>
          <w:b/>
          <w:bCs/>
        </w:rPr>
        <w:t>полноты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качества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услуги,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том</w:t>
      </w:r>
      <w:r>
        <w:rPr>
          <w:b/>
          <w:bCs/>
        </w:rPr>
        <w:t xml:space="preserve"> </w:t>
      </w:r>
      <w:r w:rsidRPr="001B2E8F">
        <w:rPr>
          <w:b/>
          <w:bCs/>
        </w:rPr>
        <w:t>числе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формы</w:t>
      </w:r>
      <w:r>
        <w:rPr>
          <w:b/>
          <w:bCs/>
        </w:rPr>
        <w:t xml:space="preserve"> </w:t>
      </w:r>
      <w:r w:rsidRPr="001B2E8F">
        <w:rPr>
          <w:b/>
          <w:bCs/>
        </w:rPr>
        <w:t>контроля</w:t>
      </w:r>
      <w:r>
        <w:rPr>
          <w:b/>
          <w:bCs/>
        </w:rPr>
        <w:t xml:space="preserve"> </w:t>
      </w:r>
      <w:r w:rsidRPr="001B2E8F">
        <w:rPr>
          <w:b/>
          <w:bCs/>
        </w:rPr>
        <w:t>за</w:t>
      </w:r>
      <w:r>
        <w:rPr>
          <w:b/>
          <w:bCs/>
        </w:rPr>
        <w:t xml:space="preserve"> </w:t>
      </w:r>
      <w:r w:rsidRPr="001B2E8F">
        <w:rPr>
          <w:b/>
          <w:bCs/>
        </w:rPr>
        <w:t>полнотой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качеством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4.2.</w:t>
      </w:r>
      <w:r>
        <w:t xml:space="preserve"> </w:t>
      </w:r>
      <w:r w:rsidRPr="001B2E8F">
        <w:t>Контроль</w:t>
      </w:r>
      <w:r>
        <w:t xml:space="preserve"> </w:t>
      </w:r>
      <w:r w:rsidRPr="001B2E8F">
        <w:t>за</w:t>
      </w:r>
      <w:r>
        <w:t xml:space="preserve"> </w:t>
      </w:r>
      <w:r w:rsidRPr="001B2E8F">
        <w:t>полнотой</w:t>
      </w:r>
      <w:r>
        <w:t xml:space="preserve"> </w:t>
      </w:r>
      <w:r w:rsidRPr="001B2E8F">
        <w:t>и</w:t>
      </w:r>
      <w:r>
        <w:t xml:space="preserve"> </w:t>
      </w:r>
      <w:r w:rsidRPr="001B2E8F">
        <w:t>качеством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включает</w:t>
      </w:r>
      <w:r>
        <w:t xml:space="preserve"> </w:t>
      </w:r>
      <w:r w:rsidRPr="001B2E8F">
        <w:t>в</w:t>
      </w:r>
      <w:r>
        <w:t xml:space="preserve"> </w:t>
      </w:r>
      <w:r w:rsidRPr="001B2E8F">
        <w:t>себя</w:t>
      </w:r>
      <w:r>
        <w:t xml:space="preserve"> </w:t>
      </w:r>
      <w:r w:rsidRPr="001B2E8F">
        <w:t>проведение</w:t>
      </w:r>
      <w:r>
        <w:t xml:space="preserve"> </w:t>
      </w:r>
      <w:r w:rsidRPr="001B2E8F">
        <w:t>плановых</w:t>
      </w:r>
      <w:r>
        <w:t xml:space="preserve"> </w:t>
      </w:r>
      <w:r w:rsidRPr="001B2E8F">
        <w:t>и</w:t>
      </w:r>
      <w:r>
        <w:t xml:space="preserve"> </w:t>
      </w:r>
      <w:r w:rsidRPr="001B2E8F">
        <w:t>внеплановых</w:t>
      </w:r>
      <w:r>
        <w:t xml:space="preserve"> </w:t>
      </w:r>
      <w:r w:rsidRPr="001B2E8F">
        <w:t>проверок.</w:t>
      </w:r>
    </w:p>
    <w:p w:rsidR="00AB47F6" w:rsidRPr="001B2E8F" w:rsidRDefault="00AB47F6" w:rsidP="00AB47F6">
      <w:pPr>
        <w:ind w:firstLine="709"/>
        <w:jc w:val="both"/>
      </w:pPr>
      <w:r w:rsidRPr="001B2E8F">
        <w:t>4.3.</w:t>
      </w:r>
      <w:r>
        <w:t xml:space="preserve"> </w:t>
      </w:r>
      <w:r w:rsidRPr="001B2E8F">
        <w:t>Плановые</w:t>
      </w:r>
      <w:r>
        <w:t xml:space="preserve"> </w:t>
      </w:r>
      <w:r w:rsidRPr="001B2E8F">
        <w:t>проверки</w:t>
      </w:r>
      <w:r>
        <w:t xml:space="preserve"> </w:t>
      </w:r>
      <w:r w:rsidRPr="001B2E8F">
        <w:t>осуществляются</w:t>
      </w:r>
      <w:r>
        <w:t xml:space="preserve"> </w:t>
      </w:r>
      <w:r w:rsidRPr="001B2E8F">
        <w:t>на</w:t>
      </w:r>
      <w:r>
        <w:t xml:space="preserve"> </w:t>
      </w:r>
      <w:r w:rsidRPr="001B2E8F">
        <w:t>основании</w:t>
      </w:r>
      <w:r>
        <w:t xml:space="preserve"> </w:t>
      </w:r>
      <w:r w:rsidRPr="001B2E8F">
        <w:t>годовых</w:t>
      </w:r>
      <w:r>
        <w:t xml:space="preserve"> </w:t>
      </w:r>
      <w:r w:rsidRPr="001B2E8F">
        <w:t>планов</w:t>
      </w:r>
      <w:r>
        <w:t xml:space="preserve"> </w:t>
      </w:r>
      <w:r w:rsidRPr="001B2E8F">
        <w:t>работы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утверждаемых</w:t>
      </w:r>
      <w:r>
        <w:t xml:space="preserve"> </w:t>
      </w:r>
      <w:r w:rsidRPr="001B2E8F">
        <w:t>руководителем</w:t>
      </w:r>
      <w:r>
        <w:t xml:space="preserve"> </w:t>
      </w:r>
      <w:r w:rsidRPr="001B2E8F">
        <w:t>Администрации.</w:t>
      </w:r>
    </w:p>
    <w:p w:rsidR="00AB47F6" w:rsidRPr="001B2E8F" w:rsidRDefault="00AB47F6" w:rsidP="00AB47F6">
      <w:pPr>
        <w:ind w:firstLine="709"/>
        <w:jc w:val="both"/>
      </w:pPr>
      <w:r w:rsidRPr="001B2E8F">
        <w:t>При</w:t>
      </w:r>
      <w:r>
        <w:t xml:space="preserve"> </w:t>
      </w:r>
      <w:r w:rsidRPr="001B2E8F">
        <w:t>плановой</w:t>
      </w:r>
      <w:r>
        <w:t xml:space="preserve"> </w:t>
      </w:r>
      <w:r w:rsidRPr="001B2E8F">
        <w:t>проверке</w:t>
      </w:r>
      <w:r>
        <w:t xml:space="preserve"> </w:t>
      </w:r>
      <w:r w:rsidRPr="001B2E8F">
        <w:t>полноты</w:t>
      </w:r>
      <w:r>
        <w:t xml:space="preserve"> </w:t>
      </w:r>
      <w:r w:rsidRPr="001B2E8F">
        <w:t>и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контролю</w:t>
      </w:r>
      <w:r>
        <w:t xml:space="preserve"> </w:t>
      </w:r>
      <w:r w:rsidRPr="001B2E8F">
        <w:t>подлежат:</w:t>
      </w:r>
    </w:p>
    <w:p w:rsidR="00AB47F6" w:rsidRPr="001B2E8F" w:rsidRDefault="00AB47F6" w:rsidP="00AB47F6">
      <w:pPr>
        <w:ind w:firstLine="709"/>
        <w:jc w:val="both"/>
      </w:pPr>
      <w:r w:rsidRPr="001B2E8F">
        <w:t>соблюдение</w:t>
      </w:r>
      <w:r>
        <w:t xml:space="preserve"> </w:t>
      </w:r>
      <w:r w:rsidRPr="001B2E8F">
        <w:t>сроков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соблюдение</w:t>
      </w:r>
      <w:r>
        <w:t xml:space="preserve"> </w:t>
      </w:r>
      <w:r w:rsidRPr="001B2E8F">
        <w:t>положений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регламента;</w:t>
      </w:r>
    </w:p>
    <w:p w:rsidR="00AB47F6" w:rsidRPr="001B2E8F" w:rsidRDefault="00AB47F6" w:rsidP="00AB47F6">
      <w:pPr>
        <w:ind w:firstLine="709"/>
        <w:jc w:val="both"/>
      </w:pPr>
      <w:r w:rsidRPr="001B2E8F">
        <w:t>правильность</w:t>
      </w:r>
      <w:r>
        <w:t xml:space="preserve"> </w:t>
      </w:r>
      <w:r w:rsidRPr="001B2E8F">
        <w:t>и</w:t>
      </w:r>
      <w:r>
        <w:t xml:space="preserve"> </w:t>
      </w:r>
      <w:r w:rsidRPr="001B2E8F">
        <w:t>обоснованность</w:t>
      </w:r>
      <w:r>
        <w:t xml:space="preserve"> </w:t>
      </w:r>
      <w:r w:rsidRPr="001B2E8F">
        <w:t>принятого</w:t>
      </w:r>
      <w:r>
        <w:t xml:space="preserve"> </w:t>
      </w:r>
      <w:r w:rsidRPr="001B2E8F">
        <w:t>решения</w:t>
      </w:r>
      <w:r>
        <w:t xml:space="preserve"> </w:t>
      </w:r>
      <w:r w:rsidRPr="001B2E8F">
        <w:t>об</w:t>
      </w:r>
      <w:r>
        <w:t xml:space="preserve"> </w:t>
      </w:r>
      <w:r w:rsidRPr="001B2E8F">
        <w:t>отказе</w:t>
      </w:r>
      <w:r>
        <w:t xml:space="preserve"> </w:t>
      </w:r>
      <w:r w:rsidRPr="001B2E8F">
        <w:t>в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</w:pPr>
      <w:r w:rsidRPr="001B2E8F">
        <w:t>Основанием</w:t>
      </w:r>
      <w:r>
        <w:t xml:space="preserve"> </w:t>
      </w:r>
      <w:r w:rsidRPr="001B2E8F">
        <w:t>для</w:t>
      </w:r>
      <w:r>
        <w:t xml:space="preserve"> </w:t>
      </w:r>
      <w:r w:rsidRPr="001B2E8F">
        <w:t>проведения</w:t>
      </w:r>
      <w:r>
        <w:t xml:space="preserve"> </w:t>
      </w:r>
      <w:r w:rsidRPr="001B2E8F">
        <w:t>внеплановых</w:t>
      </w:r>
      <w:r>
        <w:t xml:space="preserve"> </w:t>
      </w:r>
      <w:r w:rsidRPr="001B2E8F">
        <w:t>проверок</w:t>
      </w:r>
      <w:r>
        <w:t xml:space="preserve"> </w:t>
      </w:r>
      <w:r w:rsidRPr="001B2E8F">
        <w:t>являются:</w:t>
      </w:r>
    </w:p>
    <w:p w:rsidR="00AB47F6" w:rsidRPr="001B2E8F" w:rsidRDefault="00AB47F6" w:rsidP="00AB47F6">
      <w:pPr>
        <w:ind w:firstLine="709"/>
        <w:jc w:val="both"/>
      </w:pPr>
      <w:r w:rsidRPr="001B2E8F">
        <w:t>получение</w:t>
      </w:r>
      <w:r>
        <w:t xml:space="preserve"> </w:t>
      </w:r>
      <w:r w:rsidRPr="001B2E8F">
        <w:t>от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органов,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местного</w:t>
      </w:r>
      <w:r>
        <w:t xml:space="preserve"> </w:t>
      </w:r>
      <w:r w:rsidRPr="001B2E8F">
        <w:t>самоуправления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предполагаемых</w:t>
      </w:r>
      <w:r>
        <w:t xml:space="preserve"> </w:t>
      </w:r>
      <w:r w:rsidRPr="001B2E8F">
        <w:t>или</w:t>
      </w:r>
      <w:r>
        <w:t xml:space="preserve"> </w:t>
      </w:r>
      <w:r w:rsidRPr="001B2E8F">
        <w:t>выявленных</w:t>
      </w:r>
      <w:r>
        <w:t xml:space="preserve"> </w:t>
      </w:r>
      <w:r w:rsidRPr="001B2E8F">
        <w:t>нарушениях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Федерации,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</w:t>
      </w:r>
      <w:r>
        <w:t xml:space="preserve"> </w:t>
      </w:r>
      <w:r w:rsidRPr="001B2E8F">
        <w:t>Ростовской</w:t>
      </w:r>
      <w:r>
        <w:t xml:space="preserve"> </w:t>
      </w:r>
      <w:r w:rsidRPr="001B2E8F">
        <w:t>области</w:t>
      </w:r>
      <w:r>
        <w:t xml:space="preserve"> </w:t>
      </w:r>
      <w:r w:rsidRPr="001B2E8F">
        <w:t>и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местного</w:t>
      </w:r>
      <w:r>
        <w:t xml:space="preserve"> </w:t>
      </w:r>
      <w:r w:rsidRPr="001B2E8F">
        <w:t>самоуправления</w:t>
      </w:r>
      <w:r>
        <w:t xml:space="preserve"> </w:t>
      </w:r>
      <w:r w:rsidRPr="001B2E8F">
        <w:t>Жуковского</w:t>
      </w:r>
      <w:r>
        <w:t xml:space="preserve"> </w:t>
      </w:r>
      <w:r w:rsidRPr="001B2E8F">
        <w:t>сельского</w:t>
      </w:r>
      <w:r>
        <w:t xml:space="preserve"> </w:t>
      </w:r>
      <w:r w:rsidRPr="001B2E8F">
        <w:t>поселения</w:t>
      </w:r>
      <w:r>
        <w:t xml:space="preserve"> </w:t>
      </w:r>
      <w:r w:rsidRPr="001B2E8F">
        <w:t>Дубовского</w:t>
      </w:r>
      <w:r>
        <w:t xml:space="preserve"> </w:t>
      </w:r>
      <w:r w:rsidRPr="001B2E8F">
        <w:t>района</w:t>
      </w:r>
      <w:r>
        <w:t xml:space="preserve"> </w:t>
      </w:r>
      <w:r w:rsidRPr="001B2E8F">
        <w:t>Ростовской</w:t>
      </w:r>
      <w:r>
        <w:t xml:space="preserve"> </w:t>
      </w:r>
      <w:r w:rsidRPr="001B2E8F">
        <w:t>области;</w:t>
      </w:r>
    </w:p>
    <w:p w:rsidR="00AB47F6" w:rsidRPr="001B2E8F" w:rsidRDefault="00AB47F6" w:rsidP="00AB47F6">
      <w:pPr>
        <w:ind w:firstLine="709"/>
        <w:jc w:val="both"/>
      </w:pPr>
      <w:r w:rsidRPr="001B2E8F">
        <w:t>обращения</w:t>
      </w:r>
      <w:r>
        <w:t xml:space="preserve"> </w:t>
      </w:r>
      <w:r w:rsidRPr="001B2E8F">
        <w:t>граждан</w:t>
      </w:r>
      <w:r>
        <w:t xml:space="preserve"> </w:t>
      </w:r>
      <w:r w:rsidRPr="001B2E8F">
        <w:t>и</w:t>
      </w:r>
      <w:r>
        <w:t xml:space="preserve"> </w:t>
      </w:r>
      <w:r w:rsidRPr="001B2E8F">
        <w:t>юридических</w:t>
      </w:r>
      <w:r>
        <w:t xml:space="preserve"> </w:t>
      </w:r>
      <w:r w:rsidRPr="001B2E8F">
        <w:t>лиц</w:t>
      </w:r>
      <w:r>
        <w:t xml:space="preserve"> </w:t>
      </w:r>
      <w:r w:rsidRPr="001B2E8F">
        <w:t>на</w:t>
      </w:r>
      <w:r>
        <w:t xml:space="preserve"> </w:t>
      </w:r>
      <w:r w:rsidRPr="001B2E8F">
        <w:t>нарушения</w:t>
      </w:r>
      <w:r>
        <w:t xml:space="preserve"> </w:t>
      </w:r>
      <w:r w:rsidRPr="001B2E8F">
        <w:t>законодательства,</w:t>
      </w:r>
      <w:r>
        <w:t xml:space="preserve"> </w:t>
      </w:r>
      <w:r w:rsidRPr="001B2E8F">
        <w:t>в</w:t>
      </w:r>
      <w:r>
        <w:t xml:space="preserve"> </w:t>
      </w:r>
      <w:r w:rsidRPr="001B2E8F">
        <w:t>том</w:t>
      </w:r>
      <w:r>
        <w:t xml:space="preserve"> </w:t>
      </w:r>
      <w:r w:rsidRPr="001B2E8F">
        <w:t>числе</w:t>
      </w:r>
      <w:r>
        <w:t xml:space="preserve"> </w:t>
      </w:r>
      <w:r w:rsidRPr="001B2E8F">
        <w:t>на</w:t>
      </w:r>
      <w:r>
        <w:t xml:space="preserve"> </w:t>
      </w:r>
      <w:r w:rsidRPr="001B2E8F">
        <w:t>качество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Ответственность</w:t>
      </w:r>
      <w:r>
        <w:rPr>
          <w:b/>
          <w:bCs/>
        </w:rPr>
        <w:t xml:space="preserve"> </w:t>
      </w:r>
      <w:r w:rsidRPr="001B2E8F">
        <w:rPr>
          <w:b/>
          <w:bCs/>
        </w:rPr>
        <w:t>должностных</w:t>
      </w:r>
      <w:r>
        <w:rPr>
          <w:b/>
          <w:bCs/>
        </w:rPr>
        <w:t xml:space="preserve"> </w:t>
      </w:r>
      <w:r w:rsidRPr="001B2E8F">
        <w:rPr>
          <w:b/>
          <w:bCs/>
        </w:rPr>
        <w:t>лиц</w:t>
      </w:r>
      <w:r>
        <w:rPr>
          <w:b/>
          <w:bCs/>
        </w:rPr>
        <w:t xml:space="preserve"> </w:t>
      </w:r>
      <w:r w:rsidRPr="001B2E8F">
        <w:rPr>
          <w:b/>
          <w:bCs/>
        </w:rPr>
        <w:t>за</w:t>
      </w:r>
      <w:r>
        <w:rPr>
          <w:b/>
          <w:bCs/>
        </w:rPr>
        <w:t xml:space="preserve"> </w:t>
      </w:r>
      <w:r w:rsidRPr="001B2E8F">
        <w:rPr>
          <w:b/>
          <w:bCs/>
        </w:rPr>
        <w:t>решения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действия</w:t>
      </w:r>
      <w:r>
        <w:rPr>
          <w:b/>
          <w:bCs/>
        </w:rPr>
        <w:t xml:space="preserve"> </w:t>
      </w:r>
      <w:r w:rsidRPr="001B2E8F">
        <w:rPr>
          <w:b/>
          <w:bCs/>
        </w:rPr>
        <w:t>(бездействие),</w:t>
      </w:r>
      <w:r>
        <w:rPr>
          <w:b/>
          <w:bCs/>
        </w:rPr>
        <w:t xml:space="preserve"> </w:t>
      </w:r>
      <w:r w:rsidRPr="001B2E8F">
        <w:rPr>
          <w:b/>
          <w:bCs/>
        </w:rPr>
        <w:t>принимаемые</w:t>
      </w:r>
      <w:r>
        <w:rPr>
          <w:b/>
          <w:bCs/>
        </w:rPr>
        <w:t xml:space="preserve"> </w:t>
      </w:r>
      <w:r w:rsidRPr="001B2E8F">
        <w:rPr>
          <w:b/>
          <w:bCs/>
        </w:rPr>
        <w:t>(осуществляемые)</w:t>
      </w:r>
      <w:r>
        <w:rPr>
          <w:b/>
          <w:bCs/>
        </w:rPr>
        <w:t xml:space="preserve"> </w:t>
      </w:r>
      <w:r w:rsidRPr="001B2E8F">
        <w:rPr>
          <w:b/>
          <w:bCs/>
        </w:rPr>
        <w:t>ими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ходе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4.6.</w:t>
      </w:r>
      <w:r>
        <w:t xml:space="preserve"> </w:t>
      </w:r>
      <w:r w:rsidRPr="001B2E8F">
        <w:t>По</w:t>
      </w:r>
      <w:r>
        <w:t xml:space="preserve"> </w:t>
      </w:r>
      <w:r w:rsidRPr="001B2E8F">
        <w:t>результатам</w:t>
      </w:r>
      <w:r>
        <w:t xml:space="preserve"> </w:t>
      </w:r>
      <w:r w:rsidRPr="001B2E8F">
        <w:t>проведенных</w:t>
      </w:r>
      <w:r>
        <w:t xml:space="preserve"> </w:t>
      </w:r>
      <w:r w:rsidRPr="001B2E8F">
        <w:t>проверок</w:t>
      </w:r>
      <w:r>
        <w:t xml:space="preserve"> </w:t>
      </w:r>
      <w:r w:rsidRPr="001B2E8F">
        <w:t>в</w:t>
      </w:r>
      <w:r>
        <w:t xml:space="preserve"> </w:t>
      </w:r>
      <w:r w:rsidRPr="001B2E8F">
        <w:t>случае</w:t>
      </w:r>
      <w:r>
        <w:t xml:space="preserve"> </w:t>
      </w:r>
      <w:r w:rsidRPr="001B2E8F">
        <w:t>выявления</w:t>
      </w:r>
      <w:r>
        <w:t xml:space="preserve"> </w:t>
      </w:r>
      <w:r w:rsidRPr="001B2E8F">
        <w:t>нарушений</w:t>
      </w:r>
      <w:r>
        <w:t xml:space="preserve"> </w:t>
      </w:r>
      <w:r w:rsidRPr="001B2E8F">
        <w:t>положений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регламента,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</w:t>
      </w:r>
      <w:r>
        <w:t xml:space="preserve"> </w:t>
      </w:r>
      <w:r w:rsidRPr="001B2E8F">
        <w:t>Ростовской</w:t>
      </w:r>
      <w:r>
        <w:t xml:space="preserve"> </w:t>
      </w:r>
      <w:r w:rsidRPr="001B2E8F">
        <w:t>области</w:t>
      </w:r>
      <w:r>
        <w:t xml:space="preserve"> </w:t>
      </w:r>
      <w:r w:rsidRPr="001B2E8F">
        <w:t>и</w:t>
      </w:r>
      <w:r>
        <w:t xml:space="preserve"> </w:t>
      </w:r>
      <w:r w:rsidRPr="001B2E8F">
        <w:t>нормативных</w:t>
      </w:r>
      <w:r>
        <w:t xml:space="preserve"> </w:t>
      </w:r>
      <w:r w:rsidRPr="001B2E8F">
        <w:t>правовых</w:t>
      </w:r>
      <w:r>
        <w:t xml:space="preserve"> </w:t>
      </w:r>
      <w:r w:rsidRPr="001B2E8F">
        <w:t>актов</w:t>
      </w:r>
      <w:r>
        <w:t xml:space="preserve"> </w:t>
      </w:r>
      <w:r w:rsidRPr="001B2E8F">
        <w:t>органов</w:t>
      </w:r>
      <w:r>
        <w:t xml:space="preserve"> </w:t>
      </w:r>
      <w:r w:rsidRPr="001B2E8F">
        <w:t>местного</w:t>
      </w:r>
      <w:r>
        <w:t xml:space="preserve"> </w:t>
      </w:r>
      <w:r w:rsidRPr="001B2E8F">
        <w:t>самоуправления</w:t>
      </w:r>
      <w:r>
        <w:t xml:space="preserve"> </w:t>
      </w:r>
      <w:r w:rsidRPr="001B2E8F">
        <w:t>Жуковского</w:t>
      </w:r>
      <w:r>
        <w:t xml:space="preserve"> </w:t>
      </w:r>
      <w:r w:rsidRPr="001B2E8F">
        <w:t>сельского</w:t>
      </w:r>
      <w:r>
        <w:t xml:space="preserve"> </w:t>
      </w:r>
      <w:r w:rsidRPr="001B2E8F">
        <w:t>поселения</w:t>
      </w:r>
      <w:r>
        <w:t xml:space="preserve"> </w:t>
      </w:r>
      <w:r w:rsidRPr="001B2E8F">
        <w:t>Дубовского</w:t>
      </w:r>
      <w:r>
        <w:t xml:space="preserve"> </w:t>
      </w:r>
      <w:r w:rsidRPr="001B2E8F">
        <w:t>района</w:t>
      </w:r>
      <w:r>
        <w:t xml:space="preserve"> </w:t>
      </w:r>
      <w:r w:rsidRPr="001B2E8F">
        <w:t>Ростовской</w:t>
      </w:r>
      <w:r>
        <w:t xml:space="preserve"> </w:t>
      </w:r>
      <w:r w:rsidRPr="001B2E8F">
        <w:t>области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привлечение</w:t>
      </w:r>
      <w:r>
        <w:t xml:space="preserve"> </w:t>
      </w:r>
      <w:r w:rsidRPr="001B2E8F">
        <w:t>виновных</w:t>
      </w:r>
      <w:r>
        <w:t xml:space="preserve"> </w:t>
      </w:r>
      <w:r w:rsidRPr="001B2E8F">
        <w:t>лиц</w:t>
      </w:r>
      <w:r>
        <w:t xml:space="preserve"> </w:t>
      </w:r>
      <w:r w:rsidRPr="001B2E8F">
        <w:t>к</w:t>
      </w:r>
      <w:r>
        <w:t xml:space="preserve"> </w:t>
      </w:r>
      <w:r w:rsidRPr="001B2E8F">
        <w:t>ответственности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законодательством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Федерации.</w:t>
      </w:r>
    </w:p>
    <w:p w:rsidR="00AB47F6" w:rsidRPr="001B2E8F" w:rsidRDefault="00AB47F6" w:rsidP="00AB47F6">
      <w:pPr>
        <w:ind w:firstLine="709"/>
        <w:jc w:val="both"/>
      </w:pPr>
      <w:r w:rsidRPr="001B2E8F">
        <w:t>Персональная</w:t>
      </w:r>
      <w:r>
        <w:t xml:space="preserve"> </w:t>
      </w:r>
      <w:r w:rsidRPr="001B2E8F">
        <w:t>ответственность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</w:t>
      </w:r>
      <w:r>
        <w:t xml:space="preserve"> </w:t>
      </w:r>
      <w:r w:rsidRPr="001B2E8F">
        <w:t>за</w:t>
      </w:r>
      <w:r>
        <w:t xml:space="preserve"> </w:t>
      </w:r>
      <w:r w:rsidRPr="001B2E8F">
        <w:t>правильность</w:t>
      </w:r>
      <w:r>
        <w:t xml:space="preserve"> </w:t>
      </w:r>
      <w:r w:rsidRPr="001B2E8F">
        <w:t>и</w:t>
      </w:r>
      <w:r>
        <w:t xml:space="preserve"> </w:t>
      </w:r>
      <w:r w:rsidRPr="001B2E8F">
        <w:t>своевременность</w:t>
      </w:r>
      <w:r>
        <w:t xml:space="preserve"> </w:t>
      </w:r>
      <w:r w:rsidRPr="001B2E8F">
        <w:t>принятия</w:t>
      </w:r>
      <w:r>
        <w:t xml:space="preserve"> </w:t>
      </w:r>
      <w:r w:rsidRPr="001B2E8F">
        <w:t>решения</w:t>
      </w:r>
      <w:r>
        <w:t xml:space="preserve"> </w:t>
      </w:r>
      <w:r w:rsidRPr="001B2E8F">
        <w:t>о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(об</w:t>
      </w:r>
      <w:r>
        <w:t xml:space="preserve"> </w:t>
      </w:r>
      <w:r w:rsidRPr="001B2E8F">
        <w:t>отказе</w:t>
      </w:r>
      <w:r>
        <w:t xml:space="preserve"> </w:t>
      </w:r>
      <w:r w:rsidRPr="001B2E8F">
        <w:t>в</w:t>
      </w:r>
      <w:r>
        <w:t xml:space="preserve"> </w:t>
      </w:r>
      <w:r w:rsidRPr="001B2E8F">
        <w:t>предоставлении)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закрепляется</w:t>
      </w:r>
      <w:r>
        <w:t xml:space="preserve"> </w:t>
      </w:r>
      <w:r w:rsidRPr="001B2E8F">
        <w:t>в</w:t>
      </w:r>
      <w:r>
        <w:t xml:space="preserve"> </w:t>
      </w:r>
      <w:r w:rsidRPr="001B2E8F">
        <w:t>их</w:t>
      </w:r>
      <w:r>
        <w:t xml:space="preserve"> </w:t>
      </w:r>
      <w:r w:rsidRPr="001B2E8F">
        <w:t>должностных</w:t>
      </w:r>
      <w:r>
        <w:t xml:space="preserve"> инструкциях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требованиями</w:t>
      </w:r>
      <w:r>
        <w:t xml:space="preserve"> </w:t>
      </w:r>
      <w:r w:rsidRPr="001B2E8F">
        <w:t>законодательства.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t>Требования</w:t>
      </w:r>
      <w:r>
        <w:rPr>
          <w:b/>
          <w:bCs/>
        </w:rPr>
        <w:t xml:space="preserve"> </w:t>
      </w:r>
      <w:r w:rsidRPr="001B2E8F">
        <w:rPr>
          <w:b/>
          <w:bCs/>
        </w:rPr>
        <w:t>к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порядку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формам</w:t>
      </w:r>
      <w:r>
        <w:rPr>
          <w:b/>
          <w:bCs/>
        </w:rPr>
        <w:t xml:space="preserve"> </w:t>
      </w:r>
      <w:r w:rsidRPr="001B2E8F">
        <w:rPr>
          <w:b/>
          <w:bCs/>
        </w:rPr>
        <w:t>контроля</w:t>
      </w:r>
      <w:r>
        <w:rPr>
          <w:b/>
          <w:bCs/>
        </w:rPr>
        <w:t xml:space="preserve"> </w:t>
      </w:r>
      <w:r w:rsidRPr="001B2E8F">
        <w:rPr>
          <w:b/>
          <w:bCs/>
        </w:rPr>
        <w:t>за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предоставлением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услуги,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том</w:t>
      </w:r>
      <w:r>
        <w:rPr>
          <w:b/>
          <w:bCs/>
        </w:rPr>
        <w:t xml:space="preserve"> </w:t>
      </w:r>
      <w:r w:rsidRPr="001B2E8F">
        <w:rPr>
          <w:b/>
          <w:bCs/>
        </w:rPr>
        <w:t>числе</w:t>
      </w:r>
      <w:r>
        <w:rPr>
          <w:b/>
          <w:bCs/>
        </w:rPr>
        <w:t xml:space="preserve"> </w:t>
      </w:r>
      <w:r w:rsidRPr="001B2E8F">
        <w:rPr>
          <w:b/>
          <w:bCs/>
        </w:rPr>
        <w:t>со</w:t>
      </w:r>
      <w:r>
        <w:rPr>
          <w:b/>
          <w:bCs/>
        </w:rPr>
        <w:t xml:space="preserve"> </w:t>
      </w:r>
      <w:r w:rsidRPr="001B2E8F">
        <w:rPr>
          <w:b/>
          <w:bCs/>
        </w:rPr>
        <w:t>стороны</w:t>
      </w:r>
      <w:r>
        <w:rPr>
          <w:b/>
          <w:bCs/>
        </w:rPr>
        <w:t xml:space="preserve"> </w:t>
      </w:r>
      <w:r w:rsidRPr="001B2E8F">
        <w:rPr>
          <w:b/>
          <w:bCs/>
        </w:rPr>
        <w:t>граждан,</w:t>
      </w:r>
      <w:r>
        <w:rPr>
          <w:b/>
          <w:bCs/>
        </w:rPr>
        <w:t xml:space="preserve"> </w:t>
      </w:r>
      <w:r w:rsidRPr="001B2E8F">
        <w:rPr>
          <w:b/>
          <w:bCs/>
        </w:rPr>
        <w:t>их</w:t>
      </w:r>
      <w:r>
        <w:rPr>
          <w:b/>
          <w:bCs/>
        </w:rPr>
        <w:t xml:space="preserve"> </w:t>
      </w:r>
      <w:r w:rsidRPr="001B2E8F">
        <w:rPr>
          <w:b/>
          <w:bCs/>
        </w:rPr>
        <w:t>объединений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организаций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4.7.</w:t>
      </w:r>
      <w:r>
        <w:t xml:space="preserve"> </w:t>
      </w:r>
      <w:r w:rsidRPr="001B2E8F">
        <w:t>Граждане,</w:t>
      </w:r>
      <w:r>
        <w:t xml:space="preserve"> </w:t>
      </w:r>
      <w:r w:rsidRPr="001B2E8F">
        <w:t>их</w:t>
      </w:r>
      <w:r>
        <w:t xml:space="preserve"> </w:t>
      </w:r>
      <w:r w:rsidRPr="001B2E8F">
        <w:t>объединения</w:t>
      </w:r>
      <w:r>
        <w:t xml:space="preserve"> </w:t>
      </w:r>
      <w:r w:rsidRPr="001B2E8F">
        <w:t>и</w:t>
      </w:r>
      <w:r>
        <w:t xml:space="preserve"> </w:t>
      </w:r>
      <w:r w:rsidRPr="001B2E8F">
        <w:t>организации</w:t>
      </w:r>
      <w:r>
        <w:t xml:space="preserve"> </w:t>
      </w:r>
      <w:r w:rsidRPr="001B2E8F">
        <w:t>имеют</w:t>
      </w:r>
      <w:r>
        <w:t xml:space="preserve"> </w:t>
      </w:r>
      <w:r w:rsidRPr="001B2E8F">
        <w:t>право</w:t>
      </w:r>
      <w:r>
        <w:t xml:space="preserve"> </w:t>
      </w:r>
      <w:r w:rsidRPr="001B2E8F">
        <w:t>осуществлять</w:t>
      </w:r>
      <w:r>
        <w:t xml:space="preserve"> </w:t>
      </w:r>
      <w:r w:rsidRPr="001B2E8F">
        <w:t>контроль</w:t>
      </w:r>
      <w:r>
        <w:t xml:space="preserve"> </w:t>
      </w:r>
      <w:r w:rsidRPr="001B2E8F">
        <w:t>за</w:t>
      </w:r>
      <w:r>
        <w:t xml:space="preserve"> </w:t>
      </w:r>
      <w:r w:rsidRPr="001B2E8F">
        <w:t>предоставлением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путем</w:t>
      </w:r>
      <w:r>
        <w:t xml:space="preserve"> </w:t>
      </w:r>
      <w:r w:rsidRPr="001B2E8F">
        <w:t>получения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ходе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в</w:t>
      </w:r>
      <w:r>
        <w:t xml:space="preserve"> </w:t>
      </w:r>
      <w:r w:rsidRPr="001B2E8F">
        <w:t>том</w:t>
      </w:r>
      <w:r>
        <w:t xml:space="preserve"> </w:t>
      </w:r>
      <w:r w:rsidRPr="001B2E8F">
        <w:t>числе</w:t>
      </w:r>
      <w:r>
        <w:t xml:space="preserve"> </w:t>
      </w:r>
      <w:r w:rsidRPr="001B2E8F">
        <w:t>о</w:t>
      </w:r>
      <w:r>
        <w:t xml:space="preserve"> </w:t>
      </w:r>
      <w:r w:rsidRPr="001B2E8F">
        <w:t>сроках</w:t>
      </w:r>
      <w:r>
        <w:t xml:space="preserve"> </w:t>
      </w:r>
      <w:r w:rsidRPr="001B2E8F">
        <w:t>завершения</w:t>
      </w:r>
      <w:r>
        <w:t xml:space="preserve"> </w:t>
      </w:r>
      <w:r w:rsidRPr="001B2E8F">
        <w:t>административных</w:t>
      </w:r>
      <w:r>
        <w:t xml:space="preserve"> </w:t>
      </w:r>
      <w:r w:rsidRPr="001B2E8F">
        <w:t>процедур</w:t>
      </w:r>
      <w:r>
        <w:t xml:space="preserve"> </w:t>
      </w:r>
      <w:r w:rsidRPr="001B2E8F">
        <w:t>(действий).</w:t>
      </w:r>
    </w:p>
    <w:p w:rsidR="00AB47F6" w:rsidRPr="001B2E8F" w:rsidRDefault="00AB47F6" w:rsidP="00AB47F6">
      <w:pPr>
        <w:ind w:firstLine="709"/>
        <w:jc w:val="both"/>
      </w:pPr>
      <w:r w:rsidRPr="001B2E8F">
        <w:t>Граждане,</w:t>
      </w:r>
      <w:r>
        <w:t xml:space="preserve"> </w:t>
      </w:r>
      <w:r w:rsidRPr="001B2E8F">
        <w:t>их</w:t>
      </w:r>
      <w:r>
        <w:t xml:space="preserve"> </w:t>
      </w:r>
      <w:r w:rsidRPr="001B2E8F">
        <w:t>объединения</w:t>
      </w:r>
      <w:r>
        <w:t xml:space="preserve"> </w:t>
      </w:r>
      <w:r w:rsidRPr="001B2E8F">
        <w:t>и</w:t>
      </w:r>
      <w:r>
        <w:t xml:space="preserve"> </w:t>
      </w:r>
      <w:r w:rsidRPr="001B2E8F">
        <w:t>организации</w:t>
      </w:r>
      <w:r>
        <w:t xml:space="preserve"> </w:t>
      </w:r>
      <w:r w:rsidRPr="001B2E8F">
        <w:t>также</w:t>
      </w:r>
      <w:r>
        <w:t xml:space="preserve"> </w:t>
      </w:r>
      <w:r w:rsidRPr="001B2E8F">
        <w:t>имеют</w:t>
      </w:r>
      <w:r>
        <w:t xml:space="preserve"> </w:t>
      </w:r>
      <w:r w:rsidRPr="001B2E8F">
        <w:t>право:</w:t>
      </w:r>
    </w:p>
    <w:p w:rsidR="00AB47F6" w:rsidRPr="001B2E8F" w:rsidRDefault="00AB47F6" w:rsidP="00AB47F6">
      <w:pPr>
        <w:ind w:firstLine="709"/>
        <w:jc w:val="both"/>
      </w:pPr>
      <w:r w:rsidRPr="001B2E8F">
        <w:t>направлять</w:t>
      </w:r>
      <w:r>
        <w:t xml:space="preserve"> </w:t>
      </w:r>
      <w:r w:rsidRPr="001B2E8F">
        <w:t>замечания</w:t>
      </w:r>
      <w:r>
        <w:t xml:space="preserve"> </w:t>
      </w:r>
      <w:r w:rsidRPr="001B2E8F">
        <w:t>и</w:t>
      </w:r>
      <w:r>
        <w:t xml:space="preserve"> </w:t>
      </w:r>
      <w:r w:rsidRPr="001B2E8F">
        <w:t>предложения</w:t>
      </w:r>
      <w:r>
        <w:t xml:space="preserve"> </w:t>
      </w:r>
      <w:r w:rsidRPr="001B2E8F">
        <w:t>по</w:t>
      </w:r>
      <w:r>
        <w:t xml:space="preserve"> </w:t>
      </w:r>
      <w:r w:rsidRPr="001B2E8F">
        <w:t>улучшению</w:t>
      </w:r>
      <w:r>
        <w:t xml:space="preserve"> </w:t>
      </w:r>
      <w:r w:rsidRPr="001B2E8F">
        <w:t>доступности</w:t>
      </w:r>
      <w:r>
        <w:t xml:space="preserve"> </w:t>
      </w:r>
      <w:r w:rsidRPr="001B2E8F">
        <w:t>и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услуги;</w:t>
      </w:r>
    </w:p>
    <w:p w:rsidR="00AB47F6" w:rsidRPr="001B2E8F" w:rsidRDefault="00AB47F6" w:rsidP="00AB47F6">
      <w:pPr>
        <w:ind w:firstLine="709"/>
        <w:jc w:val="both"/>
      </w:pPr>
      <w:r w:rsidRPr="001B2E8F">
        <w:t>вносить</w:t>
      </w:r>
      <w:r>
        <w:t xml:space="preserve"> </w:t>
      </w:r>
      <w:r w:rsidRPr="001B2E8F">
        <w:t>предложения</w:t>
      </w:r>
      <w:r>
        <w:t xml:space="preserve"> </w:t>
      </w:r>
      <w:r w:rsidRPr="001B2E8F">
        <w:t>о</w:t>
      </w:r>
      <w:r>
        <w:t xml:space="preserve"> </w:t>
      </w:r>
      <w:r w:rsidRPr="001B2E8F">
        <w:t>мерах</w:t>
      </w:r>
      <w:r>
        <w:t xml:space="preserve"> </w:t>
      </w:r>
      <w:r w:rsidRPr="001B2E8F">
        <w:t>по</w:t>
      </w:r>
      <w:r>
        <w:t xml:space="preserve"> </w:t>
      </w:r>
      <w:r w:rsidRPr="001B2E8F">
        <w:t>устранению</w:t>
      </w:r>
      <w:r>
        <w:t xml:space="preserve"> </w:t>
      </w:r>
      <w:r w:rsidRPr="001B2E8F">
        <w:t>нарушений</w:t>
      </w:r>
      <w:r>
        <w:t xml:space="preserve"> </w:t>
      </w:r>
      <w:r w:rsidRPr="001B2E8F">
        <w:t>настоящего</w:t>
      </w:r>
      <w:r>
        <w:t xml:space="preserve"> </w:t>
      </w:r>
      <w:r w:rsidRPr="001B2E8F">
        <w:t>Административного</w:t>
      </w:r>
      <w:r>
        <w:t xml:space="preserve"> </w:t>
      </w:r>
      <w:r w:rsidRPr="001B2E8F">
        <w:t>регламента.</w:t>
      </w:r>
    </w:p>
    <w:p w:rsidR="00AB47F6" w:rsidRPr="001B2E8F" w:rsidRDefault="00AB47F6" w:rsidP="00AB47F6">
      <w:pPr>
        <w:ind w:firstLine="709"/>
        <w:jc w:val="both"/>
      </w:pPr>
      <w:r w:rsidRPr="001B2E8F">
        <w:lastRenderedPageBreak/>
        <w:t>4.8.</w:t>
      </w:r>
      <w:r>
        <w:t xml:space="preserve"> </w:t>
      </w:r>
      <w:r w:rsidRPr="001B2E8F">
        <w:t>Должностные</w:t>
      </w:r>
      <w:r>
        <w:t xml:space="preserve"> </w:t>
      </w:r>
      <w:r w:rsidRPr="001B2E8F">
        <w:t>лица</w:t>
      </w:r>
      <w:r>
        <w:t xml:space="preserve"> </w:t>
      </w:r>
      <w:r w:rsidRPr="001B2E8F">
        <w:t>Администрации</w:t>
      </w:r>
      <w:r>
        <w:t xml:space="preserve"> </w:t>
      </w:r>
      <w:r w:rsidRPr="001B2E8F">
        <w:t>принимают</w:t>
      </w:r>
      <w:r>
        <w:t xml:space="preserve"> </w:t>
      </w:r>
      <w:r w:rsidRPr="001B2E8F">
        <w:t>меры</w:t>
      </w:r>
      <w:r>
        <w:t xml:space="preserve"> </w:t>
      </w:r>
      <w:r w:rsidRPr="001B2E8F">
        <w:t>к</w:t>
      </w:r>
      <w:r>
        <w:t xml:space="preserve"> </w:t>
      </w:r>
      <w:r w:rsidRPr="001B2E8F">
        <w:t>прекращению</w:t>
      </w:r>
      <w:r>
        <w:t xml:space="preserve"> </w:t>
      </w:r>
      <w:r w:rsidRPr="001B2E8F">
        <w:t>допущенных</w:t>
      </w:r>
      <w:r>
        <w:t xml:space="preserve"> </w:t>
      </w:r>
      <w:r w:rsidRPr="001B2E8F">
        <w:t>нарушений,</w:t>
      </w:r>
      <w:r>
        <w:t xml:space="preserve"> </w:t>
      </w:r>
      <w:r w:rsidRPr="001B2E8F">
        <w:t>устраняют</w:t>
      </w:r>
      <w:r>
        <w:t xml:space="preserve"> </w:t>
      </w:r>
      <w:r w:rsidRPr="001B2E8F">
        <w:t>причины</w:t>
      </w:r>
      <w:r>
        <w:t xml:space="preserve"> </w:t>
      </w:r>
      <w:r w:rsidRPr="001B2E8F">
        <w:t>и</w:t>
      </w:r>
      <w:r>
        <w:t xml:space="preserve"> </w:t>
      </w:r>
      <w:r w:rsidRPr="001B2E8F">
        <w:t>условия,</w:t>
      </w:r>
      <w:r>
        <w:t xml:space="preserve"> </w:t>
      </w:r>
      <w:r w:rsidRPr="001B2E8F">
        <w:t>способствующие</w:t>
      </w:r>
      <w:r>
        <w:t xml:space="preserve"> </w:t>
      </w:r>
      <w:r w:rsidRPr="001B2E8F">
        <w:t>совершению</w:t>
      </w:r>
      <w:r>
        <w:t xml:space="preserve"> </w:t>
      </w:r>
      <w:r w:rsidRPr="001B2E8F">
        <w:t>нарушений.</w:t>
      </w:r>
    </w:p>
    <w:p w:rsidR="00AB47F6" w:rsidRPr="001B2E8F" w:rsidRDefault="00AB47F6" w:rsidP="00AB47F6">
      <w:pPr>
        <w:ind w:firstLine="709"/>
        <w:jc w:val="both"/>
      </w:pPr>
      <w:r w:rsidRPr="001B2E8F">
        <w:t>Информация</w:t>
      </w:r>
      <w:r>
        <w:t xml:space="preserve"> </w:t>
      </w:r>
      <w:r w:rsidRPr="001B2E8F">
        <w:t>о</w:t>
      </w:r>
      <w:r>
        <w:t xml:space="preserve"> </w:t>
      </w:r>
      <w:r w:rsidRPr="001B2E8F">
        <w:t>результатах</w:t>
      </w:r>
      <w:r>
        <w:t xml:space="preserve"> </w:t>
      </w:r>
      <w:r w:rsidRPr="001B2E8F">
        <w:t>рассмотрения</w:t>
      </w:r>
      <w:r>
        <w:t xml:space="preserve"> </w:t>
      </w:r>
      <w:r w:rsidRPr="001B2E8F">
        <w:t>замечаний</w:t>
      </w:r>
      <w:r>
        <w:t xml:space="preserve"> </w:t>
      </w:r>
      <w:r w:rsidRPr="001B2E8F">
        <w:t>и</w:t>
      </w:r>
      <w:r>
        <w:t xml:space="preserve"> </w:t>
      </w:r>
      <w:r w:rsidRPr="001B2E8F">
        <w:t>предложений</w:t>
      </w:r>
      <w:r>
        <w:t xml:space="preserve"> </w:t>
      </w:r>
      <w:r w:rsidRPr="001B2E8F">
        <w:t>граждан,</w:t>
      </w:r>
      <w:r>
        <w:t xml:space="preserve"> </w:t>
      </w:r>
      <w:r w:rsidRPr="001B2E8F">
        <w:t>их</w:t>
      </w:r>
      <w:r>
        <w:t xml:space="preserve"> </w:t>
      </w:r>
      <w:r w:rsidRPr="001B2E8F">
        <w:t>объединений</w:t>
      </w:r>
      <w:r>
        <w:t xml:space="preserve"> </w:t>
      </w:r>
      <w:r w:rsidRPr="001B2E8F">
        <w:t>и</w:t>
      </w:r>
      <w:r>
        <w:t xml:space="preserve"> </w:t>
      </w:r>
      <w:r w:rsidRPr="001B2E8F">
        <w:t>организаций</w:t>
      </w:r>
      <w:r>
        <w:t xml:space="preserve"> </w:t>
      </w:r>
      <w:r w:rsidRPr="001B2E8F">
        <w:t>доводится</w:t>
      </w:r>
      <w:r>
        <w:t xml:space="preserve"> </w:t>
      </w:r>
      <w:r w:rsidRPr="001B2E8F">
        <w:t>до</w:t>
      </w:r>
      <w:r>
        <w:t xml:space="preserve"> </w:t>
      </w:r>
      <w:r w:rsidRPr="001B2E8F">
        <w:t>сведения</w:t>
      </w:r>
      <w:r>
        <w:t xml:space="preserve"> </w:t>
      </w:r>
      <w:r w:rsidRPr="001B2E8F">
        <w:t>лиц,</w:t>
      </w:r>
      <w:r>
        <w:t xml:space="preserve"> </w:t>
      </w:r>
      <w:r w:rsidRPr="001B2E8F">
        <w:t>направивших</w:t>
      </w:r>
      <w:r>
        <w:t xml:space="preserve"> </w:t>
      </w:r>
      <w:r w:rsidRPr="001B2E8F">
        <w:t>эти</w:t>
      </w:r>
      <w:r>
        <w:t xml:space="preserve"> </w:t>
      </w:r>
      <w:r w:rsidRPr="001B2E8F">
        <w:t>замечания</w:t>
      </w:r>
      <w:r>
        <w:t xml:space="preserve"> </w:t>
      </w:r>
      <w:r w:rsidRPr="001B2E8F">
        <w:t>и</w:t>
      </w:r>
      <w:r>
        <w:t xml:space="preserve"> </w:t>
      </w:r>
      <w:r w:rsidRPr="001B2E8F">
        <w:t>предложения.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autoSpaceDE w:val="0"/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bookmarkStart w:id="4" w:name="_Hlk42373009"/>
      <w:r w:rsidRPr="001B2E8F">
        <w:t>5.</w:t>
      </w:r>
      <w:r>
        <w:rPr>
          <w:b/>
          <w:bCs/>
        </w:rPr>
        <w:t xml:space="preserve"> </w:t>
      </w:r>
      <w:bookmarkEnd w:id="4"/>
      <w:r w:rsidRPr="001B2E8F">
        <w:rPr>
          <w:b/>
          <w:bCs/>
        </w:rPr>
        <w:t>Досудебный</w:t>
      </w:r>
      <w:r>
        <w:rPr>
          <w:b/>
          <w:bCs/>
        </w:rPr>
        <w:t xml:space="preserve"> </w:t>
      </w:r>
      <w:r w:rsidRPr="001B2E8F">
        <w:rPr>
          <w:b/>
          <w:bCs/>
        </w:rPr>
        <w:t>(внесудебный)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обжалования</w:t>
      </w:r>
      <w:r>
        <w:rPr>
          <w:b/>
          <w:bCs/>
        </w:rPr>
        <w:t xml:space="preserve"> </w:t>
      </w:r>
      <w:r w:rsidRPr="001B2E8F">
        <w:rPr>
          <w:b/>
          <w:bCs/>
        </w:rPr>
        <w:t>решений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действий</w:t>
      </w:r>
      <w:r>
        <w:rPr>
          <w:b/>
          <w:bCs/>
        </w:rPr>
        <w:t xml:space="preserve"> </w:t>
      </w:r>
      <w:r w:rsidRPr="001B2E8F">
        <w:rPr>
          <w:b/>
          <w:bCs/>
        </w:rPr>
        <w:t>(бездействия)</w:t>
      </w:r>
      <w:r>
        <w:rPr>
          <w:b/>
          <w:bCs/>
        </w:rPr>
        <w:t xml:space="preserve"> </w:t>
      </w:r>
      <w:r w:rsidRPr="001B2E8F">
        <w:rPr>
          <w:b/>
          <w:bCs/>
        </w:rPr>
        <w:t>органа,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предоставляющего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муниципальную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услугу,</w:t>
      </w:r>
      <w:r>
        <w:rPr>
          <w:b/>
          <w:bCs/>
        </w:rPr>
        <w:t xml:space="preserve"> </w:t>
      </w:r>
      <w:r w:rsidRPr="001B2E8F">
        <w:rPr>
          <w:b/>
          <w:bCs/>
        </w:rPr>
        <w:t>а</w:t>
      </w:r>
      <w:r>
        <w:rPr>
          <w:b/>
          <w:bCs/>
        </w:rPr>
        <w:t xml:space="preserve"> </w:t>
      </w:r>
      <w:r w:rsidRPr="001B2E8F">
        <w:rPr>
          <w:b/>
          <w:bCs/>
        </w:rPr>
        <w:t>также</w:t>
      </w:r>
      <w:r>
        <w:rPr>
          <w:b/>
          <w:bCs/>
        </w:rPr>
        <w:t xml:space="preserve"> </w:t>
      </w:r>
      <w:r w:rsidRPr="001B2E8F">
        <w:rPr>
          <w:b/>
          <w:bCs/>
        </w:rPr>
        <w:t>их</w:t>
      </w:r>
      <w:r>
        <w:rPr>
          <w:b/>
          <w:bCs/>
        </w:rPr>
        <w:t xml:space="preserve"> </w:t>
      </w:r>
      <w:r w:rsidRPr="001B2E8F">
        <w:rPr>
          <w:b/>
          <w:bCs/>
        </w:rPr>
        <w:t>должностных</w:t>
      </w:r>
      <w:r>
        <w:rPr>
          <w:b/>
          <w:bCs/>
        </w:rPr>
        <w:t xml:space="preserve"> </w:t>
      </w:r>
      <w:r w:rsidRPr="001B2E8F">
        <w:rPr>
          <w:b/>
          <w:bCs/>
        </w:rPr>
        <w:t>лиц,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муниципальных</w:t>
      </w:r>
      <w:r>
        <w:rPr>
          <w:b/>
          <w:bCs/>
        </w:rPr>
        <w:t xml:space="preserve"> </w:t>
      </w:r>
      <w:r w:rsidRPr="001B2E8F">
        <w:rPr>
          <w:b/>
          <w:bCs/>
        </w:rPr>
        <w:t>служащих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5.1.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имеет</w:t>
      </w:r>
      <w:r>
        <w:t xml:space="preserve"> </w:t>
      </w:r>
      <w:r w:rsidRPr="001B2E8F">
        <w:t>право</w:t>
      </w:r>
      <w:r>
        <w:t xml:space="preserve"> </w:t>
      </w:r>
      <w:r w:rsidRPr="001B2E8F">
        <w:t>на</w:t>
      </w:r>
      <w:r>
        <w:t xml:space="preserve"> </w:t>
      </w:r>
      <w:r w:rsidRPr="001B2E8F">
        <w:t>обжалование</w:t>
      </w:r>
      <w:r>
        <w:t xml:space="preserve"> </w:t>
      </w:r>
      <w:r w:rsidRPr="001B2E8F">
        <w:t>решения</w:t>
      </w:r>
      <w:r>
        <w:t xml:space="preserve"> </w:t>
      </w:r>
      <w:r w:rsidRPr="001B2E8F">
        <w:t>и</w:t>
      </w:r>
      <w:r>
        <w:t xml:space="preserve"> </w:t>
      </w:r>
      <w:r w:rsidRPr="001B2E8F">
        <w:t>(или)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служащих,</w:t>
      </w:r>
      <w:r>
        <w:t xml:space="preserve"> </w:t>
      </w:r>
      <w:r w:rsidRPr="001B2E8F">
        <w:t>МФЦ,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работника</w:t>
      </w:r>
      <w:r>
        <w:t xml:space="preserve"> </w:t>
      </w:r>
      <w:r w:rsidRPr="001B2E8F">
        <w:t>МФЦ</w:t>
      </w:r>
      <w:r>
        <w:t xml:space="preserve"> </w:t>
      </w:r>
      <w:r w:rsidRPr="001B2E8F">
        <w:t>при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досудебном</w:t>
      </w:r>
      <w:r>
        <w:t xml:space="preserve"> </w:t>
      </w:r>
      <w:r w:rsidRPr="001B2E8F">
        <w:t>(внесудебном)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(далее</w:t>
      </w:r>
      <w:r>
        <w:t xml:space="preserve"> </w:t>
      </w:r>
      <w:r w:rsidRPr="001B2E8F">
        <w:t>–</w:t>
      </w:r>
      <w:r>
        <w:t xml:space="preserve"> </w:t>
      </w:r>
      <w:r w:rsidRPr="001B2E8F">
        <w:t>жалоба).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t>Органы</w:t>
      </w:r>
      <w:r>
        <w:rPr>
          <w:b/>
          <w:bCs/>
        </w:rPr>
        <w:t xml:space="preserve"> </w:t>
      </w:r>
      <w:r w:rsidRPr="001B2E8F">
        <w:rPr>
          <w:b/>
          <w:bCs/>
        </w:rPr>
        <w:t>местного</w:t>
      </w:r>
      <w:r>
        <w:rPr>
          <w:b/>
          <w:bCs/>
        </w:rPr>
        <w:t xml:space="preserve"> </w:t>
      </w:r>
      <w:r w:rsidRPr="001B2E8F">
        <w:rPr>
          <w:b/>
          <w:bCs/>
        </w:rPr>
        <w:t>самоуправления,</w:t>
      </w:r>
      <w:r>
        <w:rPr>
          <w:b/>
          <w:bCs/>
        </w:rPr>
        <w:t xml:space="preserve"> </w:t>
      </w:r>
      <w:r w:rsidRPr="001B2E8F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уполномоченные</w:t>
      </w:r>
      <w:r>
        <w:rPr>
          <w:b/>
          <w:bCs/>
        </w:rPr>
        <w:t xml:space="preserve"> </w:t>
      </w:r>
      <w:r w:rsidRPr="001B2E8F">
        <w:rPr>
          <w:b/>
          <w:bCs/>
        </w:rPr>
        <w:t>на</w:t>
      </w:r>
      <w:r>
        <w:rPr>
          <w:b/>
          <w:bCs/>
        </w:rPr>
        <w:t xml:space="preserve"> </w:t>
      </w:r>
      <w:r w:rsidRPr="001B2E8F">
        <w:rPr>
          <w:b/>
          <w:bCs/>
        </w:rPr>
        <w:t>рассмотрение</w:t>
      </w:r>
      <w:r>
        <w:rPr>
          <w:b/>
          <w:bCs/>
        </w:rPr>
        <w:t xml:space="preserve"> </w:t>
      </w:r>
      <w:r w:rsidRPr="001B2E8F">
        <w:rPr>
          <w:b/>
          <w:bCs/>
        </w:rPr>
        <w:t>жалобы</w:t>
      </w:r>
      <w:r>
        <w:rPr>
          <w:b/>
          <w:bCs/>
        </w:rPr>
        <w:t xml:space="preserve"> </w:t>
      </w:r>
      <w:r w:rsidRPr="001B2E8F">
        <w:rPr>
          <w:b/>
          <w:bCs/>
        </w:rPr>
        <w:t>лица,</w:t>
      </w:r>
      <w:r>
        <w:rPr>
          <w:b/>
          <w:bCs/>
        </w:rPr>
        <w:t xml:space="preserve"> </w:t>
      </w:r>
      <w:r w:rsidRPr="001B2E8F">
        <w:rPr>
          <w:b/>
          <w:bCs/>
        </w:rPr>
        <w:t>которым</w:t>
      </w:r>
      <w:r>
        <w:rPr>
          <w:b/>
          <w:bCs/>
        </w:rPr>
        <w:t xml:space="preserve"> </w:t>
      </w:r>
      <w:r w:rsidRPr="001B2E8F">
        <w:rPr>
          <w:b/>
          <w:bCs/>
        </w:rPr>
        <w:t>может</w:t>
      </w:r>
      <w:r>
        <w:rPr>
          <w:b/>
          <w:bCs/>
        </w:rPr>
        <w:t xml:space="preserve"> </w:t>
      </w:r>
      <w:r w:rsidRPr="001B2E8F">
        <w:rPr>
          <w:b/>
          <w:bCs/>
        </w:rPr>
        <w:t>быть</w:t>
      </w:r>
      <w:r>
        <w:rPr>
          <w:b/>
          <w:bCs/>
        </w:rPr>
        <w:t xml:space="preserve"> </w:t>
      </w:r>
      <w:r w:rsidRPr="001B2E8F">
        <w:rPr>
          <w:b/>
          <w:bCs/>
        </w:rPr>
        <w:t>направлена</w:t>
      </w:r>
      <w:r>
        <w:rPr>
          <w:b/>
          <w:bCs/>
        </w:rPr>
        <w:t xml:space="preserve"> </w:t>
      </w:r>
      <w:r w:rsidRPr="001B2E8F">
        <w:rPr>
          <w:b/>
          <w:bCs/>
        </w:rPr>
        <w:t>жалоба</w:t>
      </w:r>
      <w:r>
        <w:rPr>
          <w:b/>
          <w:bCs/>
        </w:rPr>
        <w:t xml:space="preserve"> </w:t>
      </w:r>
      <w:r w:rsidRPr="001B2E8F">
        <w:rPr>
          <w:b/>
          <w:bCs/>
        </w:rPr>
        <w:t>заявителя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досудебном</w:t>
      </w:r>
      <w:r>
        <w:rPr>
          <w:b/>
          <w:bCs/>
        </w:rPr>
        <w:t xml:space="preserve"> </w:t>
      </w:r>
      <w:r w:rsidRPr="001B2E8F">
        <w:rPr>
          <w:b/>
          <w:bCs/>
        </w:rPr>
        <w:t>(внесудебном)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порядке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5.2.</w:t>
      </w:r>
      <w:r>
        <w:t xml:space="preserve"> </w:t>
      </w:r>
      <w:r w:rsidRPr="001B2E8F">
        <w:t>В</w:t>
      </w:r>
      <w:r>
        <w:t xml:space="preserve"> </w:t>
      </w:r>
      <w:r w:rsidRPr="001B2E8F">
        <w:t>досудебном</w:t>
      </w:r>
      <w:r>
        <w:t xml:space="preserve"> </w:t>
      </w:r>
      <w:r w:rsidRPr="001B2E8F">
        <w:t>(внесудебном)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заявитель</w:t>
      </w:r>
      <w:r>
        <w:t xml:space="preserve"> </w:t>
      </w:r>
      <w:r w:rsidRPr="001B2E8F">
        <w:t>(представитель)</w:t>
      </w:r>
      <w:r>
        <w:t xml:space="preserve"> </w:t>
      </w:r>
      <w:r w:rsidRPr="001B2E8F">
        <w:t>вправе</w:t>
      </w:r>
      <w:r>
        <w:t xml:space="preserve"> </w:t>
      </w:r>
      <w:r w:rsidRPr="001B2E8F">
        <w:t>обратиться</w:t>
      </w:r>
      <w:r>
        <w:t xml:space="preserve"> </w:t>
      </w:r>
      <w:r w:rsidRPr="001B2E8F">
        <w:t>с</w:t>
      </w:r>
      <w:r>
        <w:t xml:space="preserve"> </w:t>
      </w:r>
      <w:r w:rsidRPr="001B2E8F">
        <w:t>жалобой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</w:t>
      </w:r>
      <w:r>
        <w:t xml:space="preserve"> </w:t>
      </w:r>
      <w:r w:rsidRPr="001B2E8F">
        <w:t>или</w:t>
      </w:r>
      <w:r>
        <w:t xml:space="preserve"> </w:t>
      </w:r>
      <w:r w:rsidRPr="001B2E8F">
        <w:t>в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форме: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Администрацию</w:t>
      </w:r>
      <w:r>
        <w:t xml:space="preserve"> </w:t>
      </w:r>
      <w:r w:rsidRPr="001B2E8F">
        <w:t>–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решение</w:t>
      </w:r>
      <w:r>
        <w:t xml:space="preserve"> </w:t>
      </w:r>
      <w:r w:rsidRPr="001B2E8F">
        <w:t>и</w:t>
      </w:r>
      <w:r>
        <w:t xml:space="preserve"> </w:t>
      </w:r>
      <w:r w:rsidRPr="001B2E8F">
        <w:t>(или)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должностного</w:t>
      </w:r>
      <w:r>
        <w:t xml:space="preserve"> </w:t>
      </w:r>
      <w:r w:rsidRPr="001B2E8F">
        <w:t>лица,</w:t>
      </w:r>
      <w:r>
        <w:t xml:space="preserve"> </w:t>
      </w:r>
      <w:r w:rsidRPr="001B2E8F">
        <w:t>руководителя</w:t>
      </w:r>
      <w:r>
        <w:t xml:space="preserve"> </w:t>
      </w:r>
      <w:r w:rsidRPr="001B2E8F">
        <w:t>структурного</w:t>
      </w:r>
      <w:r>
        <w:t xml:space="preserve"> </w:t>
      </w:r>
      <w:r w:rsidRPr="001B2E8F">
        <w:t>подразделения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решение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руководителя</w:t>
      </w:r>
      <w:r>
        <w:t xml:space="preserve"> </w:t>
      </w:r>
      <w:r w:rsidRPr="001B2E8F">
        <w:t>Администрации;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вышестоящий</w:t>
      </w:r>
      <w:r>
        <w:t xml:space="preserve"> </w:t>
      </w:r>
      <w:r w:rsidRPr="001B2E8F">
        <w:t>орган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решение</w:t>
      </w:r>
      <w:r>
        <w:t xml:space="preserve"> </w:t>
      </w:r>
      <w:r w:rsidRPr="001B2E8F">
        <w:t>и</w:t>
      </w:r>
      <w:r>
        <w:t xml:space="preserve"> </w:t>
      </w:r>
      <w:r w:rsidRPr="001B2E8F">
        <w:t>(или)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должностного</w:t>
      </w:r>
      <w:r>
        <w:t xml:space="preserve"> </w:t>
      </w:r>
      <w:r w:rsidRPr="001B2E8F">
        <w:t>лица,</w:t>
      </w:r>
      <w:r>
        <w:t xml:space="preserve"> </w:t>
      </w:r>
      <w:r w:rsidRPr="001B2E8F">
        <w:t>руководителя</w:t>
      </w:r>
      <w:r>
        <w:t xml:space="preserve"> </w:t>
      </w:r>
      <w:r w:rsidRPr="001B2E8F">
        <w:t>структурного</w:t>
      </w:r>
      <w:r>
        <w:t xml:space="preserve"> </w:t>
      </w:r>
      <w:r w:rsidRPr="001B2E8F">
        <w:t>подразделения</w:t>
      </w:r>
      <w:r>
        <w:t xml:space="preserve"> </w:t>
      </w:r>
      <w:r w:rsidRPr="001B2E8F">
        <w:t>Администрации;</w:t>
      </w:r>
    </w:p>
    <w:p w:rsidR="00AB47F6" w:rsidRPr="001B2E8F" w:rsidRDefault="00AB47F6" w:rsidP="00AB47F6">
      <w:pPr>
        <w:ind w:firstLine="709"/>
        <w:jc w:val="both"/>
      </w:pPr>
      <w:r w:rsidRPr="001B2E8F">
        <w:t>к</w:t>
      </w:r>
      <w:r>
        <w:t xml:space="preserve"> </w:t>
      </w:r>
      <w:r w:rsidRPr="001B2E8F">
        <w:t>руководителю</w:t>
      </w:r>
      <w:r>
        <w:t xml:space="preserve"> </w:t>
      </w:r>
      <w:r w:rsidRPr="001B2E8F">
        <w:t>МФЦ</w:t>
      </w:r>
      <w:r>
        <w:t xml:space="preserve"> </w:t>
      </w:r>
      <w:r w:rsidRPr="001B2E8F">
        <w:t>–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решения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работника</w:t>
      </w:r>
      <w:r>
        <w:t xml:space="preserve"> </w:t>
      </w:r>
      <w:r w:rsidRPr="001B2E8F">
        <w:t>МФЦ;</w:t>
      </w:r>
    </w:p>
    <w:p w:rsidR="00AB47F6" w:rsidRPr="001B2E8F" w:rsidRDefault="00AB47F6" w:rsidP="00AB47F6">
      <w:pPr>
        <w:ind w:firstLine="709"/>
        <w:jc w:val="both"/>
      </w:pPr>
      <w:r w:rsidRPr="001B2E8F">
        <w:t>к</w:t>
      </w:r>
      <w:r>
        <w:t xml:space="preserve"> </w:t>
      </w:r>
      <w:r w:rsidRPr="001B2E8F">
        <w:t>учредителю</w:t>
      </w:r>
      <w:r>
        <w:t xml:space="preserve"> </w:t>
      </w:r>
      <w:r w:rsidRPr="001B2E8F">
        <w:t>МФЦ</w:t>
      </w:r>
      <w:r>
        <w:t xml:space="preserve"> </w:t>
      </w:r>
      <w:r w:rsidRPr="001B2E8F">
        <w:t>–</w:t>
      </w:r>
      <w:r>
        <w:t xml:space="preserve"> </w:t>
      </w:r>
      <w:r w:rsidRPr="001B2E8F">
        <w:t>на</w:t>
      </w:r>
      <w:r>
        <w:t xml:space="preserve"> </w:t>
      </w:r>
      <w:r w:rsidRPr="001B2E8F">
        <w:t>решение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действия</w:t>
      </w:r>
      <w:r>
        <w:t xml:space="preserve"> </w:t>
      </w:r>
      <w:r w:rsidRPr="001B2E8F">
        <w:t>(бездействие)</w:t>
      </w:r>
      <w:r>
        <w:t xml:space="preserve"> </w:t>
      </w:r>
      <w:r w:rsidRPr="001B2E8F">
        <w:t>МФЦ.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МФЦ,</w:t>
      </w:r>
      <w:r>
        <w:t xml:space="preserve"> </w:t>
      </w:r>
      <w:r w:rsidRPr="001B2E8F">
        <w:t>у</w:t>
      </w:r>
      <w:r>
        <w:t xml:space="preserve"> </w:t>
      </w:r>
      <w:r w:rsidRPr="001B2E8F">
        <w:t>учредителя</w:t>
      </w:r>
      <w:r>
        <w:t xml:space="preserve"> </w:t>
      </w:r>
      <w:r w:rsidRPr="001B2E8F">
        <w:t>МФЦ</w:t>
      </w:r>
      <w:r>
        <w:t xml:space="preserve"> </w:t>
      </w:r>
      <w:r w:rsidRPr="001B2E8F">
        <w:t>определяются</w:t>
      </w:r>
      <w:r>
        <w:t xml:space="preserve"> </w:t>
      </w:r>
      <w:r w:rsidRPr="001B2E8F">
        <w:t>уполномоченные</w:t>
      </w:r>
      <w:r>
        <w:t xml:space="preserve"> </w:t>
      </w:r>
      <w:r w:rsidRPr="001B2E8F">
        <w:t>на</w:t>
      </w:r>
      <w:r>
        <w:t xml:space="preserve"> </w:t>
      </w:r>
      <w:r w:rsidRPr="001B2E8F">
        <w:t>рассмотрение</w:t>
      </w:r>
      <w:r>
        <w:t xml:space="preserve"> </w:t>
      </w:r>
      <w:r w:rsidRPr="001B2E8F">
        <w:t>жалоб</w:t>
      </w:r>
      <w:r>
        <w:t xml:space="preserve"> </w:t>
      </w:r>
      <w:r w:rsidRPr="001B2E8F">
        <w:t>должностные</w:t>
      </w:r>
      <w:r>
        <w:t xml:space="preserve"> </w:t>
      </w:r>
      <w:r w:rsidRPr="001B2E8F">
        <w:t>лица.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t>Способы</w:t>
      </w:r>
      <w:r>
        <w:rPr>
          <w:b/>
          <w:bCs/>
        </w:rPr>
        <w:t xml:space="preserve"> </w:t>
      </w:r>
      <w:r w:rsidRPr="001B2E8F">
        <w:rPr>
          <w:b/>
          <w:bCs/>
        </w:rPr>
        <w:t>информирования</w:t>
      </w:r>
      <w:r>
        <w:rPr>
          <w:b/>
          <w:bCs/>
        </w:rPr>
        <w:t xml:space="preserve"> </w:t>
      </w:r>
      <w:r w:rsidRPr="001B2E8F">
        <w:rPr>
          <w:b/>
          <w:bCs/>
        </w:rPr>
        <w:t>заявителей</w:t>
      </w:r>
      <w:r>
        <w:rPr>
          <w:b/>
          <w:bCs/>
        </w:rPr>
        <w:t xml:space="preserve"> </w:t>
      </w:r>
      <w:r w:rsidRPr="001B2E8F">
        <w:rPr>
          <w:b/>
          <w:bCs/>
        </w:rPr>
        <w:t>о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порядке</w:t>
      </w:r>
      <w:r>
        <w:rPr>
          <w:b/>
          <w:bCs/>
        </w:rPr>
        <w:t xml:space="preserve"> </w:t>
      </w:r>
      <w:r w:rsidRPr="001B2E8F">
        <w:rPr>
          <w:b/>
          <w:bCs/>
        </w:rPr>
        <w:t>подачи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рассмотрения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жалобы,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том</w:t>
      </w:r>
      <w:r>
        <w:rPr>
          <w:b/>
          <w:bCs/>
        </w:rPr>
        <w:t xml:space="preserve"> </w:t>
      </w:r>
      <w:r w:rsidRPr="001B2E8F">
        <w:rPr>
          <w:b/>
          <w:bCs/>
        </w:rPr>
        <w:t>числе</w:t>
      </w:r>
      <w:r>
        <w:rPr>
          <w:b/>
          <w:bCs/>
        </w:rPr>
        <w:t xml:space="preserve"> </w:t>
      </w:r>
      <w:r w:rsidRPr="001B2E8F">
        <w:rPr>
          <w:b/>
          <w:bCs/>
        </w:rPr>
        <w:t>с</w:t>
      </w:r>
      <w:r>
        <w:rPr>
          <w:b/>
          <w:bCs/>
        </w:rPr>
        <w:t xml:space="preserve"> </w:t>
      </w:r>
      <w:r w:rsidRPr="001B2E8F">
        <w:rPr>
          <w:b/>
          <w:bCs/>
        </w:rPr>
        <w:t>использованием</w:t>
      </w:r>
      <w:r>
        <w:rPr>
          <w:b/>
          <w:bCs/>
        </w:rPr>
        <w:t xml:space="preserve"> </w:t>
      </w:r>
      <w:r w:rsidRPr="001B2E8F">
        <w:rPr>
          <w:b/>
          <w:bCs/>
        </w:rPr>
        <w:t>Единого</w:t>
      </w:r>
      <w:r>
        <w:rPr>
          <w:b/>
          <w:bCs/>
        </w:rPr>
        <w:t xml:space="preserve"> </w:t>
      </w:r>
      <w:r w:rsidRPr="001B2E8F">
        <w:rPr>
          <w:b/>
          <w:bCs/>
        </w:rPr>
        <w:t>портала</w:t>
      </w:r>
      <w:r>
        <w:rPr>
          <w:b/>
          <w:bCs/>
        </w:rPr>
        <w:t xml:space="preserve"> </w:t>
      </w:r>
      <w:r w:rsidRPr="001B2E8F">
        <w:rPr>
          <w:b/>
          <w:bCs/>
        </w:rPr>
        <w:t>государственных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муниципальных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</w:t>
      </w:r>
      <w:r>
        <w:rPr>
          <w:b/>
          <w:bCs/>
        </w:rPr>
        <w:t xml:space="preserve"> </w:t>
      </w:r>
      <w:r w:rsidRPr="001B2E8F">
        <w:rPr>
          <w:b/>
          <w:bCs/>
        </w:rPr>
        <w:t>(функций)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5.3.</w:t>
      </w:r>
      <w:r>
        <w:t xml:space="preserve"> </w:t>
      </w:r>
      <w:r w:rsidRPr="001B2E8F">
        <w:t>Информация</w:t>
      </w:r>
      <w:r>
        <w:t xml:space="preserve"> </w:t>
      </w:r>
      <w:r w:rsidRPr="001B2E8F">
        <w:t>о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подачи</w:t>
      </w:r>
      <w:r>
        <w:t xml:space="preserve"> </w:t>
      </w:r>
      <w:r w:rsidRPr="001B2E8F">
        <w:t>и</w:t>
      </w:r>
      <w:r>
        <w:t xml:space="preserve"> </w:t>
      </w:r>
      <w:r w:rsidRPr="001B2E8F">
        <w:t>рассмотрения</w:t>
      </w:r>
      <w:r>
        <w:t xml:space="preserve"> </w:t>
      </w:r>
      <w:r w:rsidRPr="001B2E8F">
        <w:t>жалобы</w:t>
      </w:r>
      <w:r>
        <w:t xml:space="preserve"> </w:t>
      </w:r>
      <w:r w:rsidRPr="001B2E8F">
        <w:t>размещается</w:t>
      </w:r>
      <w:r>
        <w:t xml:space="preserve"> </w:t>
      </w:r>
      <w:r w:rsidRPr="001B2E8F">
        <w:t>на</w:t>
      </w:r>
      <w:r>
        <w:t xml:space="preserve"> </w:t>
      </w:r>
      <w:r w:rsidRPr="001B2E8F">
        <w:t>информационных</w:t>
      </w:r>
      <w:r>
        <w:t xml:space="preserve"> </w:t>
      </w:r>
      <w:r w:rsidRPr="001B2E8F">
        <w:t>стендах</w:t>
      </w:r>
      <w:r>
        <w:t xml:space="preserve"> </w:t>
      </w:r>
      <w:r w:rsidRPr="001B2E8F">
        <w:t>в</w:t>
      </w:r>
      <w:r>
        <w:t xml:space="preserve"> </w:t>
      </w:r>
      <w:r w:rsidRPr="001B2E8F">
        <w:t>местах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на</w:t>
      </w:r>
      <w:r>
        <w:t xml:space="preserve"> </w:t>
      </w:r>
      <w:r w:rsidRPr="001B2E8F">
        <w:t>сайте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ЕПГУ,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предоставляется</w:t>
      </w:r>
      <w:r>
        <w:t xml:space="preserve"> </w:t>
      </w:r>
      <w:r w:rsidRPr="001B2E8F">
        <w:t>в</w:t>
      </w:r>
      <w:r>
        <w:t xml:space="preserve"> </w:t>
      </w:r>
      <w:r w:rsidRPr="001B2E8F">
        <w:t>устной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по</w:t>
      </w:r>
      <w:r>
        <w:t xml:space="preserve"> </w:t>
      </w:r>
      <w:r w:rsidRPr="001B2E8F">
        <w:t>телефону</w:t>
      </w:r>
      <w:r>
        <w:t xml:space="preserve"> </w:t>
      </w:r>
      <w:r w:rsidRPr="001B2E8F">
        <w:t>и</w:t>
      </w:r>
      <w:r>
        <w:t xml:space="preserve"> </w:t>
      </w:r>
      <w:r w:rsidRPr="001B2E8F">
        <w:t>(или)</w:t>
      </w:r>
      <w:r>
        <w:t xml:space="preserve"> </w:t>
      </w:r>
      <w:r w:rsidRPr="001B2E8F">
        <w:t>на</w:t>
      </w:r>
      <w:r>
        <w:t xml:space="preserve"> </w:t>
      </w:r>
      <w:r w:rsidRPr="001B2E8F">
        <w:t>личном</w:t>
      </w:r>
      <w:r>
        <w:t xml:space="preserve"> </w:t>
      </w:r>
      <w:r w:rsidRPr="001B2E8F">
        <w:t>приеме</w:t>
      </w:r>
      <w:r>
        <w:t xml:space="preserve"> </w:t>
      </w:r>
      <w:r w:rsidRPr="001B2E8F">
        <w:t>либо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почтовым</w:t>
      </w:r>
      <w:r>
        <w:t xml:space="preserve"> </w:t>
      </w:r>
      <w:r w:rsidRPr="001B2E8F">
        <w:t>отправлением</w:t>
      </w:r>
      <w:r>
        <w:t xml:space="preserve"> </w:t>
      </w:r>
      <w:r w:rsidRPr="001B2E8F">
        <w:t>по</w:t>
      </w:r>
      <w:r>
        <w:t xml:space="preserve"> </w:t>
      </w:r>
      <w:r w:rsidRPr="001B2E8F">
        <w:t>адресу,</w:t>
      </w:r>
      <w:r>
        <w:t xml:space="preserve"> </w:t>
      </w:r>
      <w:r w:rsidRPr="001B2E8F">
        <w:t>указанному</w:t>
      </w:r>
      <w:r>
        <w:t xml:space="preserve"> </w:t>
      </w:r>
      <w:r w:rsidRPr="001B2E8F">
        <w:t>заявителем</w:t>
      </w:r>
      <w:r>
        <w:t xml:space="preserve"> </w:t>
      </w:r>
      <w:r w:rsidRPr="001B2E8F">
        <w:t>(представителем).</w:t>
      </w:r>
    </w:p>
    <w:p w:rsidR="00AB47F6" w:rsidRPr="001B2E8F" w:rsidRDefault="00AB47F6" w:rsidP="00AB47F6">
      <w:pPr>
        <w:ind w:firstLine="709"/>
        <w:jc w:val="center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t>Перечень</w:t>
      </w:r>
      <w:r>
        <w:rPr>
          <w:b/>
          <w:bCs/>
        </w:rPr>
        <w:t xml:space="preserve"> </w:t>
      </w:r>
      <w:r w:rsidRPr="001B2E8F">
        <w:rPr>
          <w:b/>
          <w:bCs/>
        </w:rPr>
        <w:t>нормативных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правовых</w:t>
      </w:r>
      <w:r>
        <w:rPr>
          <w:b/>
          <w:bCs/>
        </w:rPr>
        <w:t xml:space="preserve"> </w:t>
      </w:r>
      <w:r w:rsidRPr="001B2E8F">
        <w:rPr>
          <w:b/>
          <w:bCs/>
        </w:rPr>
        <w:t>актов,</w:t>
      </w:r>
      <w:r>
        <w:rPr>
          <w:b/>
          <w:bCs/>
        </w:rPr>
        <w:t xml:space="preserve"> </w:t>
      </w:r>
      <w:r w:rsidRPr="001B2E8F">
        <w:rPr>
          <w:b/>
          <w:bCs/>
        </w:rPr>
        <w:t>регулирующих</w:t>
      </w:r>
      <w:r>
        <w:rPr>
          <w:b/>
          <w:bCs/>
        </w:rPr>
        <w:t xml:space="preserve"> </w:t>
      </w:r>
      <w:r w:rsidRPr="001B2E8F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B2E8F">
        <w:rPr>
          <w:b/>
          <w:bCs/>
        </w:rPr>
        <w:t>досудебного</w:t>
      </w:r>
      <w:r>
        <w:rPr>
          <w:b/>
          <w:bCs/>
        </w:rPr>
        <w:t xml:space="preserve"> </w:t>
      </w:r>
      <w:r w:rsidRPr="001B2E8F">
        <w:rPr>
          <w:b/>
          <w:bCs/>
        </w:rPr>
        <w:t>(внесудебного)</w:t>
      </w:r>
      <w:r>
        <w:rPr>
          <w:b/>
          <w:bCs/>
        </w:rPr>
        <w:t xml:space="preserve"> </w:t>
      </w:r>
      <w:r w:rsidRPr="001B2E8F">
        <w:rPr>
          <w:b/>
          <w:bCs/>
        </w:rPr>
        <w:t>обжалования</w:t>
      </w:r>
      <w:r>
        <w:rPr>
          <w:b/>
          <w:bCs/>
        </w:rPr>
        <w:t xml:space="preserve"> </w:t>
      </w:r>
      <w:r w:rsidRPr="001B2E8F">
        <w:rPr>
          <w:b/>
          <w:bCs/>
        </w:rPr>
        <w:t>действий</w:t>
      </w:r>
      <w:r>
        <w:rPr>
          <w:b/>
          <w:bCs/>
        </w:rPr>
        <w:t xml:space="preserve"> </w:t>
      </w:r>
      <w:r w:rsidRPr="001B2E8F">
        <w:rPr>
          <w:b/>
          <w:bCs/>
        </w:rPr>
        <w:t>(бездействия)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(или)</w:t>
      </w:r>
      <w:r>
        <w:rPr>
          <w:b/>
          <w:bCs/>
        </w:rPr>
        <w:t xml:space="preserve"> </w:t>
      </w:r>
      <w:r w:rsidRPr="001B2E8F">
        <w:rPr>
          <w:b/>
          <w:bCs/>
        </w:rPr>
        <w:t>решений,</w:t>
      </w:r>
      <w:r>
        <w:rPr>
          <w:b/>
          <w:bCs/>
        </w:rPr>
        <w:t xml:space="preserve"> </w:t>
      </w:r>
      <w:r w:rsidRPr="001B2E8F">
        <w:rPr>
          <w:b/>
          <w:bCs/>
        </w:rPr>
        <w:t>принятых</w:t>
      </w:r>
      <w:r>
        <w:rPr>
          <w:b/>
          <w:bCs/>
        </w:rPr>
        <w:t xml:space="preserve"> </w:t>
      </w:r>
      <w:r w:rsidRPr="001B2E8F">
        <w:rPr>
          <w:b/>
          <w:bCs/>
        </w:rPr>
        <w:t>(осуществленных)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ходе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5.4.</w:t>
      </w:r>
      <w:r>
        <w:t xml:space="preserve"> </w:t>
      </w:r>
      <w:r w:rsidRPr="001B2E8F">
        <w:t>Порядок</w:t>
      </w:r>
      <w:r>
        <w:t xml:space="preserve"> </w:t>
      </w:r>
      <w:r w:rsidRPr="001B2E8F">
        <w:t>досудебного</w:t>
      </w:r>
      <w:r>
        <w:t xml:space="preserve"> </w:t>
      </w:r>
      <w:r w:rsidRPr="001B2E8F">
        <w:t>(внесудебного)</w:t>
      </w:r>
      <w:r>
        <w:t xml:space="preserve"> </w:t>
      </w:r>
      <w:r w:rsidRPr="001B2E8F">
        <w:t>обжалования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</w:t>
      </w:r>
      <w:r>
        <w:t xml:space="preserve"> </w:t>
      </w:r>
      <w:r w:rsidRPr="001B2E8F">
        <w:t>Администрации,</w:t>
      </w:r>
      <w:r>
        <w:t xml:space="preserve"> </w:t>
      </w:r>
      <w:r w:rsidRPr="001B2E8F">
        <w:t>предоставляющего</w:t>
      </w:r>
      <w:r>
        <w:t xml:space="preserve"> </w:t>
      </w:r>
      <w:r w:rsidRPr="001B2E8F">
        <w:t>муниципальную</w:t>
      </w:r>
      <w:r>
        <w:t xml:space="preserve"> </w:t>
      </w:r>
      <w:r w:rsidRPr="001B2E8F">
        <w:t>услугу,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его</w:t>
      </w:r>
      <w:r>
        <w:t xml:space="preserve"> </w:t>
      </w:r>
      <w:r w:rsidRPr="001B2E8F">
        <w:t>должностных</w:t>
      </w:r>
      <w:r>
        <w:t xml:space="preserve"> </w:t>
      </w:r>
      <w:r w:rsidRPr="001B2E8F">
        <w:t>лиц</w:t>
      </w:r>
      <w:r>
        <w:t xml:space="preserve"> </w:t>
      </w:r>
      <w:r w:rsidRPr="001B2E8F">
        <w:t>регулируется:</w:t>
      </w:r>
    </w:p>
    <w:p w:rsidR="00AB47F6" w:rsidRPr="001B2E8F" w:rsidRDefault="00AB47F6" w:rsidP="00AB47F6">
      <w:pPr>
        <w:ind w:firstLine="709"/>
        <w:jc w:val="both"/>
      </w:pPr>
      <w:r w:rsidRPr="001B2E8F">
        <w:t>Федеральным</w:t>
      </w:r>
      <w:r>
        <w:t xml:space="preserve"> </w:t>
      </w:r>
      <w:r w:rsidRPr="001B2E8F">
        <w:t>законом</w:t>
      </w:r>
      <w:r>
        <w:t xml:space="preserve"> </w:t>
      </w:r>
      <w:r w:rsidRPr="001B2E8F">
        <w:t>«Об</w:t>
      </w:r>
      <w:r>
        <w:t xml:space="preserve"> </w:t>
      </w:r>
      <w:r w:rsidRPr="001B2E8F">
        <w:t>организации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услуг»;</w:t>
      </w:r>
    </w:p>
    <w:p w:rsidR="00AB47F6" w:rsidRPr="001B2E8F" w:rsidRDefault="00AB47F6" w:rsidP="00AB47F6">
      <w:pPr>
        <w:ind w:firstLine="709"/>
        <w:jc w:val="both"/>
      </w:pPr>
      <w:r w:rsidRPr="001B2E8F">
        <w:lastRenderedPageBreak/>
        <w:t>постановлением</w:t>
      </w:r>
      <w:r>
        <w:t xml:space="preserve"> </w:t>
      </w:r>
      <w:r w:rsidRPr="001B2E8F">
        <w:t>Правительства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от</w:t>
      </w:r>
      <w:r>
        <w:t xml:space="preserve"> </w:t>
      </w:r>
      <w:r w:rsidRPr="001B2E8F">
        <w:t>20</w:t>
      </w:r>
      <w:r>
        <w:t xml:space="preserve"> </w:t>
      </w:r>
      <w:r w:rsidRPr="001B2E8F">
        <w:t>ноября</w:t>
      </w:r>
      <w:r>
        <w:t xml:space="preserve"> </w:t>
      </w:r>
      <w:r w:rsidRPr="001B2E8F">
        <w:t>2012</w:t>
      </w:r>
      <w:r>
        <w:t xml:space="preserve"> </w:t>
      </w:r>
      <w:r w:rsidRPr="001B2E8F">
        <w:t>года</w:t>
      </w:r>
      <w:r>
        <w:t xml:space="preserve"> </w:t>
      </w:r>
      <w:r w:rsidRPr="001B2E8F">
        <w:t>№</w:t>
      </w:r>
      <w:r>
        <w:t xml:space="preserve"> </w:t>
      </w:r>
      <w:r w:rsidRPr="001B2E8F">
        <w:t>1198</w:t>
      </w:r>
      <w:r>
        <w:t xml:space="preserve"> </w:t>
      </w:r>
      <w:r w:rsidRPr="001B2E8F">
        <w:t>«О</w:t>
      </w:r>
      <w:r>
        <w:t xml:space="preserve"> </w:t>
      </w:r>
      <w:r w:rsidRPr="001B2E8F">
        <w:t>федеральной</w:t>
      </w:r>
      <w:r>
        <w:t xml:space="preserve"> </w:t>
      </w:r>
      <w:r w:rsidRPr="001B2E8F">
        <w:t>государственной</w:t>
      </w:r>
      <w:r>
        <w:t xml:space="preserve"> </w:t>
      </w:r>
      <w:r w:rsidRPr="001B2E8F">
        <w:t>информационной</w:t>
      </w:r>
      <w:r>
        <w:t xml:space="preserve"> </w:t>
      </w:r>
      <w:r w:rsidRPr="001B2E8F">
        <w:t>системе,</w:t>
      </w:r>
      <w:r>
        <w:t xml:space="preserve"> </w:t>
      </w:r>
      <w:r w:rsidRPr="001B2E8F">
        <w:t>обеспечивающей</w:t>
      </w:r>
      <w:r>
        <w:t xml:space="preserve"> </w:t>
      </w:r>
      <w:r w:rsidRPr="001B2E8F">
        <w:t>процесс</w:t>
      </w:r>
      <w:r>
        <w:t xml:space="preserve"> </w:t>
      </w:r>
      <w:r w:rsidRPr="001B2E8F">
        <w:t>досудебного</w:t>
      </w:r>
      <w:r>
        <w:t xml:space="preserve"> </w:t>
      </w:r>
      <w:r w:rsidRPr="001B2E8F">
        <w:t>(внесудебного)</w:t>
      </w:r>
      <w:r>
        <w:t xml:space="preserve"> </w:t>
      </w:r>
      <w:r w:rsidRPr="001B2E8F">
        <w:t>обжалования</w:t>
      </w:r>
      <w:r>
        <w:t xml:space="preserve"> </w:t>
      </w:r>
      <w:r w:rsidRPr="001B2E8F">
        <w:t>решений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действий</w:t>
      </w:r>
      <w:r>
        <w:t xml:space="preserve"> </w:t>
      </w:r>
      <w:r w:rsidRPr="001B2E8F">
        <w:t>(бездействия),</w:t>
      </w:r>
      <w:r>
        <w:t xml:space="preserve"> </w:t>
      </w:r>
      <w:r w:rsidRPr="001B2E8F">
        <w:t>совершенных</w:t>
      </w:r>
      <w:r>
        <w:t xml:space="preserve"> </w:t>
      </w:r>
      <w:r w:rsidRPr="001B2E8F">
        <w:t>при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услуг».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6.</w:t>
      </w:r>
      <w:r>
        <w:rPr>
          <w:b/>
          <w:bCs/>
        </w:rPr>
        <w:t xml:space="preserve"> </w:t>
      </w:r>
      <w:r w:rsidRPr="001B2E8F">
        <w:rPr>
          <w:b/>
          <w:bCs/>
        </w:rPr>
        <w:t>Особенности</w:t>
      </w:r>
      <w:r>
        <w:rPr>
          <w:b/>
          <w:bCs/>
        </w:rPr>
        <w:t xml:space="preserve"> </w:t>
      </w:r>
      <w:r w:rsidRPr="001B2E8F">
        <w:rPr>
          <w:b/>
          <w:bCs/>
        </w:rPr>
        <w:t>выполнения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административных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процедур</w:t>
      </w:r>
      <w:r>
        <w:rPr>
          <w:b/>
          <w:bCs/>
        </w:rPr>
        <w:t xml:space="preserve"> </w:t>
      </w:r>
      <w:r w:rsidRPr="001B2E8F">
        <w:rPr>
          <w:b/>
          <w:bCs/>
        </w:rPr>
        <w:t>(действий)</w:t>
      </w:r>
      <w:r>
        <w:rPr>
          <w:b/>
          <w:bCs/>
        </w:rPr>
        <w:t xml:space="preserve"> </w:t>
      </w:r>
      <w:r w:rsidRPr="001B2E8F">
        <w:rPr>
          <w:b/>
          <w:bCs/>
        </w:rPr>
        <w:t>в</w:t>
      </w:r>
      <w:r>
        <w:rPr>
          <w:b/>
          <w:bCs/>
        </w:rPr>
        <w:t xml:space="preserve"> </w:t>
      </w:r>
      <w:r w:rsidRPr="001B2E8F">
        <w:rPr>
          <w:b/>
          <w:bCs/>
        </w:rPr>
        <w:t>МФЦ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государственных</w:t>
      </w:r>
      <w:r>
        <w:rPr>
          <w:b/>
          <w:bCs/>
        </w:rPr>
        <w:t xml:space="preserve"> </w:t>
      </w:r>
      <w:r w:rsidRPr="001B2E8F">
        <w:rPr>
          <w:b/>
          <w:bCs/>
        </w:rPr>
        <w:t>и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муниципальных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center"/>
        <w:rPr>
          <w:b/>
          <w:bCs/>
        </w:rPr>
      </w:pPr>
      <w:r w:rsidRPr="001B2E8F">
        <w:rPr>
          <w:b/>
          <w:bCs/>
        </w:rPr>
        <w:t>Исчерпывающий</w:t>
      </w:r>
      <w:r>
        <w:rPr>
          <w:b/>
          <w:bCs/>
        </w:rPr>
        <w:t xml:space="preserve"> </w:t>
      </w:r>
      <w:r w:rsidRPr="001B2E8F">
        <w:rPr>
          <w:b/>
          <w:bCs/>
        </w:rPr>
        <w:t>перечень</w:t>
      </w:r>
      <w:r>
        <w:rPr>
          <w:b/>
          <w:bCs/>
        </w:rPr>
        <w:t xml:space="preserve"> </w:t>
      </w:r>
      <w:r w:rsidRPr="001B2E8F">
        <w:rPr>
          <w:b/>
          <w:bCs/>
        </w:rPr>
        <w:t>административных</w:t>
      </w:r>
      <w:r>
        <w:rPr>
          <w:b/>
          <w:bCs/>
        </w:rPr>
        <w:t xml:space="preserve"> </w:t>
      </w:r>
      <w:r w:rsidRPr="001B2E8F">
        <w:rPr>
          <w:b/>
          <w:bCs/>
        </w:rPr>
        <w:t>процедур</w:t>
      </w:r>
      <w:r>
        <w:rPr>
          <w:b/>
          <w:bCs/>
        </w:rPr>
        <w:t xml:space="preserve"> </w:t>
      </w:r>
      <w:r w:rsidRPr="001B2E8F">
        <w:rPr>
          <w:b/>
          <w:bCs/>
        </w:rPr>
        <w:t>(действий)</w:t>
      </w:r>
      <w:r>
        <w:rPr>
          <w:b/>
          <w:bCs/>
        </w:rPr>
        <w:t xml:space="preserve"> </w:t>
      </w:r>
      <w:r w:rsidRPr="001B2E8F">
        <w:rPr>
          <w:b/>
          <w:bCs/>
        </w:rPr>
        <w:t>при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предоставлении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услуги,</w:t>
      </w:r>
      <w:r>
        <w:rPr>
          <w:b/>
          <w:bCs/>
        </w:rPr>
        <w:t xml:space="preserve"> </w:t>
      </w:r>
      <w:r w:rsidRPr="001B2E8F">
        <w:rPr>
          <w:b/>
          <w:bCs/>
        </w:rPr>
        <w:t>выполняемых</w:t>
      </w:r>
      <w:r>
        <w:rPr>
          <w:b/>
          <w:bCs/>
        </w:rPr>
        <w:t xml:space="preserve"> </w:t>
      </w:r>
      <w:r w:rsidRPr="001B2E8F">
        <w:rPr>
          <w:b/>
          <w:bCs/>
        </w:rPr>
        <w:t>МФЦ</w:t>
      </w:r>
    </w:p>
    <w:p w:rsidR="00AB47F6" w:rsidRPr="001B2E8F" w:rsidRDefault="00AB47F6" w:rsidP="00AB47F6">
      <w:pPr>
        <w:ind w:firstLine="709"/>
        <w:jc w:val="center"/>
      </w:pPr>
    </w:p>
    <w:p w:rsidR="00AB47F6" w:rsidRPr="001B2E8F" w:rsidRDefault="00AB47F6" w:rsidP="00AB47F6">
      <w:pPr>
        <w:ind w:firstLine="709"/>
        <w:jc w:val="both"/>
      </w:pPr>
      <w:r w:rsidRPr="001B2E8F">
        <w:t>6.1.</w:t>
      </w:r>
      <w:r>
        <w:t xml:space="preserve"> </w:t>
      </w:r>
      <w:r w:rsidRPr="001B2E8F">
        <w:t>МФЦ</w:t>
      </w:r>
      <w:r>
        <w:t xml:space="preserve"> </w:t>
      </w:r>
      <w:r w:rsidRPr="001B2E8F">
        <w:t>осуществляет:</w:t>
      </w:r>
    </w:p>
    <w:p w:rsidR="00AB47F6" w:rsidRPr="001B2E8F" w:rsidRDefault="00AB47F6" w:rsidP="00AB47F6">
      <w:pPr>
        <w:ind w:firstLine="709"/>
        <w:jc w:val="both"/>
      </w:pPr>
      <w:r w:rsidRPr="001B2E8F">
        <w:t>информирование</w:t>
      </w:r>
      <w:r>
        <w:t xml:space="preserve"> </w:t>
      </w:r>
      <w:r w:rsidRPr="001B2E8F">
        <w:t>заявителей</w:t>
      </w:r>
      <w:r>
        <w:t xml:space="preserve"> </w:t>
      </w:r>
      <w:r w:rsidRPr="001B2E8F">
        <w:t>о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МФЦ,</w:t>
      </w:r>
      <w:r>
        <w:t xml:space="preserve"> </w:t>
      </w:r>
      <w:r w:rsidRPr="001B2E8F">
        <w:t>по</w:t>
      </w:r>
      <w:r>
        <w:t xml:space="preserve"> </w:t>
      </w:r>
      <w:r w:rsidRPr="001B2E8F">
        <w:t>иным</w:t>
      </w:r>
      <w:r>
        <w:t xml:space="preserve"> </w:t>
      </w:r>
      <w:r w:rsidRPr="001B2E8F">
        <w:t>вопросам,</w:t>
      </w:r>
      <w:r>
        <w:t xml:space="preserve"> </w:t>
      </w:r>
      <w:r w:rsidRPr="001B2E8F">
        <w:t>связанным</w:t>
      </w:r>
      <w:r>
        <w:t xml:space="preserve"> </w:t>
      </w:r>
      <w:r w:rsidRPr="001B2E8F">
        <w:t>с</w:t>
      </w:r>
      <w:r>
        <w:t xml:space="preserve"> </w:t>
      </w:r>
      <w:r w:rsidRPr="001B2E8F">
        <w:t>предоставлением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консультирование</w:t>
      </w:r>
      <w:r>
        <w:t xml:space="preserve"> </w:t>
      </w:r>
      <w:r w:rsidRPr="001B2E8F">
        <w:t>заявителей</w:t>
      </w:r>
      <w:r>
        <w:t xml:space="preserve"> </w:t>
      </w:r>
      <w:r w:rsidRPr="001B2E8F">
        <w:t>о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МФЦ;</w:t>
      </w:r>
    </w:p>
    <w:p w:rsidR="00AB47F6" w:rsidRPr="001B2E8F" w:rsidRDefault="00AB47F6" w:rsidP="00AB47F6">
      <w:pPr>
        <w:ind w:firstLine="709"/>
        <w:jc w:val="both"/>
      </w:pPr>
      <w:r w:rsidRPr="001B2E8F">
        <w:t>выдачу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результата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носителе,</w:t>
      </w:r>
      <w:r>
        <w:t xml:space="preserve"> </w:t>
      </w:r>
      <w:r w:rsidRPr="001B2E8F">
        <w:t>подтверждающих</w:t>
      </w:r>
      <w:r>
        <w:t xml:space="preserve"> </w:t>
      </w:r>
      <w:r w:rsidRPr="001B2E8F">
        <w:t>содержание</w:t>
      </w:r>
      <w:r>
        <w:t xml:space="preserve"> </w:t>
      </w:r>
      <w:r w:rsidRPr="001B2E8F">
        <w:t>электронных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направленных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по</w:t>
      </w:r>
      <w:r>
        <w:t xml:space="preserve"> </w:t>
      </w:r>
      <w:r w:rsidRPr="001B2E8F">
        <w:t>результатам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выдача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включая</w:t>
      </w:r>
      <w:r>
        <w:t xml:space="preserve"> </w:t>
      </w:r>
      <w:r w:rsidRPr="001B2E8F">
        <w:t>составление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</w:t>
      </w:r>
      <w:r>
        <w:t xml:space="preserve"> </w:t>
      </w:r>
      <w:r w:rsidRPr="001B2E8F">
        <w:t>и</w:t>
      </w:r>
      <w:r>
        <w:t xml:space="preserve"> </w:t>
      </w:r>
      <w:r w:rsidRPr="001B2E8F">
        <w:t>заверение</w:t>
      </w:r>
      <w:r>
        <w:t xml:space="preserve"> </w:t>
      </w:r>
      <w:r w:rsidRPr="001B2E8F">
        <w:t>выписок</w:t>
      </w:r>
      <w:r>
        <w:t xml:space="preserve"> </w:t>
      </w:r>
      <w:r w:rsidRPr="001B2E8F">
        <w:t>из</w:t>
      </w:r>
      <w:r>
        <w:t xml:space="preserve"> </w:t>
      </w:r>
      <w:r w:rsidRPr="001B2E8F">
        <w:t>информационных</w:t>
      </w:r>
      <w:r>
        <w:t xml:space="preserve"> </w:t>
      </w:r>
      <w:r w:rsidRPr="001B2E8F">
        <w:t>систем</w:t>
      </w:r>
      <w:r>
        <w:t xml:space="preserve"> </w:t>
      </w:r>
      <w:r w:rsidRPr="001B2E8F">
        <w:t>органов,</w:t>
      </w:r>
      <w:r>
        <w:t xml:space="preserve"> </w:t>
      </w:r>
      <w:r w:rsidRPr="001B2E8F">
        <w:t>предоставляющих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услуг;</w:t>
      </w:r>
    </w:p>
    <w:p w:rsidR="00AB47F6" w:rsidRPr="001B2E8F" w:rsidRDefault="00AB47F6" w:rsidP="00AB47F6">
      <w:pPr>
        <w:ind w:firstLine="709"/>
        <w:jc w:val="both"/>
      </w:pPr>
      <w:r w:rsidRPr="001B2E8F">
        <w:t>иные</w:t>
      </w:r>
      <w:r>
        <w:t xml:space="preserve"> </w:t>
      </w:r>
      <w:r w:rsidRPr="001B2E8F">
        <w:t>процедуры</w:t>
      </w:r>
      <w:r>
        <w:t xml:space="preserve"> </w:t>
      </w:r>
      <w:r w:rsidRPr="001B2E8F">
        <w:t>и</w:t>
      </w:r>
      <w:r>
        <w:t xml:space="preserve"> </w:t>
      </w:r>
      <w:r w:rsidRPr="001B2E8F">
        <w:t>действия,</w:t>
      </w:r>
      <w:r>
        <w:t xml:space="preserve"> </w:t>
      </w:r>
      <w:r w:rsidRPr="001B2E8F">
        <w:t>предусмотренные</w:t>
      </w:r>
      <w:r>
        <w:t xml:space="preserve"> </w:t>
      </w:r>
      <w:r w:rsidRPr="001B2E8F">
        <w:t>Федеральным</w:t>
      </w:r>
      <w:r>
        <w:t xml:space="preserve"> </w:t>
      </w:r>
      <w:r w:rsidRPr="001B2E8F">
        <w:t>законом</w:t>
      </w:r>
      <w:r>
        <w:t xml:space="preserve"> </w:t>
      </w:r>
      <w:r w:rsidRPr="001B2E8F">
        <w:t>№</w:t>
      </w:r>
      <w:r>
        <w:t xml:space="preserve"> </w:t>
      </w:r>
      <w:hyperlink r:id="rId13" w:tgtFrame="_blank" w:history="1">
        <w:r w:rsidRPr="001B2E8F">
          <w:rPr>
            <w:color w:val="0000FF"/>
            <w:u w:val="single"/>
          </w:rPr>
          <w:t>210-ФЗ</w:t>
        </w:r>
      </w:hyperlink>
      <w:r w:rsidRPr="001B2E8F">
        <w:t>.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частью</w:t>
      </w:r>
      <w:r>
        <w:t xml:space="preserve"> </w:t>
      </w:r>
      <w:r w:rsidRPr="001B2E8F">
        <w:t>1.1</w:t>
      </w:r>
      <w:r>
        <w:t xml:space="preserve"> </w:t>
      </w:r>
      <w:r w:rsidRPr="001B2E8F">
        <w:t>статьи</w:t>
      </w:r>
      <w:r>
        <w:t xml:space="preserve"> </w:t>
      </w:r>
      <w:r w:rsidRPr="001B2E8F">
        <w:t>16</w:t>
      </w:r>
      <w:r>
        <w:t xml:space="preserve"> </w:t>
      </w:r>
      <w:r w:rsidRPr="001B2E8F">
        <w:t>Федерального</w:t>
      </w:r>
      <w:r>
        <w:t xml:space="preserve"> </w:t>
      </w:r>
      <w:r w:rsidRPr="001B2E8F">
        <w:t>закона</w:t>
      </w:r>
      <w:r>
        <w:t xml:space="preserve"> </w:t>
      </w:r>
      <w:r w:rsidRPr="001B2E8F">
        <w:t>№</w:t>
      </w:r>
      <w:r>
        <w:t xml:space="preserve"> </w:t>
      </w:r>
      <w:hyperlink r:id="rId14" w:tgtFrame="_blank" w:history="1">
        <w:r w:rsidRPr="001B2E8F">
          <w:rPr>
            <w:color w:val="0000FF"/>
            <w:u w:val="single"/>
          </w:rPr>
          <w:t>210-ФЗ</w:t>
        </w:r>
      </w:hyperlink>
      <w:r>
        <w:t xml:space="preserve"> </w:t>
      </w:r>
      <w:r w:rsidRPr="001B2E8F">
        <w:t>для</w:t>
      </w:r>
      <w:r>
        <w:t xml:space="preserve"> </w:t>
      </w:r>
      <w:r w:rsidRPr="001B2E8F">
        <w:t>реализации</w:t>
      </w:r>
      <w:r>
        <w:t xml:space="preserve"> </w:t>
      </w:r>
      <w:r w:rsidRPr="001B2E8F">
        <w:t>своих</w:t>
      </w:r>
      <w:r>
        <w:t xml:space="preserve"> </w:t>
      </w:r>
      <w:r w:rsidRPr="001B2E8F">
        <w:t>функций</w:t>
      </w:r>
      <w:r>
        <w:t xml:space="preserve"> </w:t>
      </w:r>
      <w:r w:rsidRPr="001B2E8F">
        <w:t>МФЦ</w:t>
      </w:r>
      <w:r>
        <w:t xml:space="preserve"> </w:t>
      </w:r>
      <w:r w:rsidRPr="001B2E8F">
        <w:t>вправе</w:t>
      </w:r>
      <w:r>
        <w:t xml:space="preserve"> </w:t>
      </w:r>
      <w:r w:rsidRPr="001B2E8F">
        <w:t>привлекать</w:t>
      </w:r>
      <w:r>
        <w:t xml:space="preserve"> </w:t>
      </w:r>
      <w:r w:rsidRPr="001B2E8F">
        <w:t>иные</w:t>
      </w:r>
      <w:r>
        <w:t xml:space="preserve"> </w:t>
      </w:r>
      <w:r w:rsidRPr="001B2E8F">
        <w:t>организации.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t>Информирование</w:t>
      </w:r>
      <w:r>
        <w:rPr>
          <w:b/>
          <w:bCs/>
        </w:rPr>
        <w:t xml:space="preserve"> </w:t>
      </w:r>
      <w:r w:rsidRPr="001B2E8F">
        <w:rPr>
          <w:b/>
          <w:bCs/>
        </w:rPr>
        <w:t>заявителей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6.2.</w:t>
      </w:r>
      <w:r>
        <w:t xml:space="preserve"> </w:t>
      </w:r>
      <w:r w:rsidRPr="001B2E8F">
        <w:t>Информирование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МФЦ</w:t>
      </w:r>
      <w:r>
        <w:t xml:space="preserve"> </w:t>
      </w:r>
      <w:r w:rsidRPr="001B2E8F">
        <w:t>осуществляется</w:t>
      </w:r>
      <w:r>
        <w:t xml:space="preserve"> </w:t>
      </w:r>
      <w:r w:rsidRPr="001B2E8F">
        <w:t>следующими</w:t>
      </w:r>
      <w:r>
        <w:t xml:space="preserve"> </w:t>
      </w:r>
      <w:r w:rsidRPr="001B2E8F">
        <w:t>способами:</w:t>
      </w:r>
    </w:p>
    <w:p w:rsidR="00AB47F6" w:rsidRPr="001B2E8F" w:rsidRDefault="00AB47F6" w:rsidP="00AB47F6">
      <w:pPr>
        <w:ind w:firstLine="709"/>
        <w:jc w:val="both"/>
      </w:pPr>
      <w:r w:rsidRPr="001B2E8F">
        <w:t>а)</w:t>
      </w:r>
      <w:r>
        <w:t xml:space="preserve"> </w:t>
      </w:r>
      <w:r w:rsidRPr="001B2E8F">
        <w:t>посредством</w:t>
      </w:r>
      <w:r>
        <w:t xml:space="preserve"> </w:t>
      </w:r>
      <w:r w:rsidRPr="001B2E8F">
        <w:t>привлечения</w:t>
      </w:r>
      <w:r>
        <w:t xml:space="preserve"> </w:t>
      </w:r>
      <w:r w:rsidRPr="001B2E8F">
        <w:t>средств</w:t>
      </w:r>
      <w:r>
        <w:t xml:space="preserve"> </w:t>
      </w:r>
      <w:r w:rsidRPr="001B2E8F">
        <w:t>массовой</w:t>
      </w:r>
      <w:r>
        <w:t xml:space="preserve"> </w:t>
      </w:r>
      <w:r w:rsidRPr="001B2E8F">
        <w:t>информации,</w:t>
      </w:r>
      <w:r>
        <w:t xml:space="preserve"> </w:t>
      </w:r>
      <w:r w:rsidRPr="001B2E8F">
        <w:t>а</w:t>
      </w:r>
      <w:r>
        <w:t xml:space="preserve"> </w:t>
      </w:r>
      <w:r w:rsidRPr="001B2E8F">
        <w:t>также</w:t>
      </w:r>
      <w:r>
        <w:t xml:space="preserve"> </w:t>
      </w:r>
      <w:r w:rsidRPr="001B2E8F">
        <w:t>путем</w:t>
      </w:r>
      <w:r>
        <w:t xml:space="preserve"> </w:t>
      </w:r>
      <w:r w:rsidRPr="001B2E8F">
        <w:t>размещения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на</w:t>
      </w:r>
      <w:r>
        <w:t xml:space="preserve"> </w:t>
      </w:r>
      <w:r w:rsidRPr="001B2E8F">
        <w:t>официальных</w:t>
      </w:r>
      <w:r>
        <w:t xml:space="preserve"> </w:t>
      </w:r>
      <w:r w:rsidRPr="001B2E8F">
        <w:t>сайтах</w:t>
      </w:r>
      <w:r>
        <w:t xml:space="preserve"> </w:t>
      </w:r>
      <w:r w:rsidRPr="001B2E8F">
        <w:t>и</w:t>
      </w:r>
      <w:r>
        <w:t xml:space="preserve"> </w:t>
      </w:r>
      <w:r w:rsidRPr="001B2E8F">
        <w:t>информационных</w:t>
      </w:r>
      <w:r>
        <w:t xml:space="preserve"> </w:t>
      </w:r>
      <w:r w:rsidRPr="001B2E8F">
        <w:t>стендах</w:t>
      </w:r>
      <w:r>
        <w:t xml:space="preserve"> </w:t>
      </w:r>
      <w:r w:rsidRPr="001B2E8F">
        <w:t>МФЦ;</w:t>
      </w:r>
    </w:p>
    <w:p w:rsidR="00AB47F6" w:rsidRPr="001B2E8F" w:rsidRDefault="00AB47F6" w:rsidP="00AB47F6">
      <w:pPr>
        <w:ind w:firstLine="709"/>
        <w:jc w:val="both"/>
      </w:pPr>
      <w:r w:rsidRPr="001B2E8F">
        <w:t>б)</w:t>
      </w:r>
      <w:r>
        <w:t xml:space="preserve"> </w:t>
      </w:r>
      <w:r w:rsidRPr="001B2E8F">
        <w:t>при</w:t>
      </w:r>
      <w:r>
        <w:t xml:space="preserve"> </w:t>
      </w:r>
      <w:r w:rsidRPr="001B2E8F">
        <w:t>обращении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лично,</w:t>
      </w:r>
      <w:r>
        <w:t xml:space="preserve"> </w:t>
      </w:r>
      <w:r w:rsidRPr="001B2E8F">
        <w:t>по</w:t>
      </w:r>
      <w:r>
        <w:t xml:space="preserve"> </w:t>
      </w:r>
      <w:r w:rsidRPr="001B2E8F">
        <w:t>телефону,</w:t>
      </w:r>
      <w:r>
        <w:t xml:space="preserve"> </w:t>
      </w:r>
      <w:r w:rsidRPr="001B2E8F">
        <w:t>посредством</w:t>
      </w:r>
      <w:r>
        <w:t xml:space="preserve"> </w:t>
      </w:r>
      <w:r w:rsidRPr="001B2E8F">
        <w:t>почтовых</w:t>
      </w:r>
      <w:r>
        <w:t xml:space="preserve"> </w:t>
      </w:r>
      <w:r w:rsidRPr="001B2E8F">
        <w:t>отправлений,</w:t>
      </w:r>
      <w:r>
        <w:t xml:space="preserve"> </w:t>
      </w:r>
      <w:r w:rsidRPr="001B2E8F">
        <w:t>либо</w:t>
      </w:r>
      <w:r>
        <w:t xml:space="preserve"> </w:t>
      </w:r>
      <w:r w:rsidRPr="001B2E8F">
        <w:t>по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почте.</w:t>
      </w:r>
    </w:p>
    <w:p w:rsidR="00AB47F6" w:rsidRPr="001B2E8F" w:rsidRDefault="00AB47F6" w:rsidP="00AB47F6">
      <w:pPr>
        <w:ind w:firstLine="709"/>
        <w:jc w:val="both"/>
      </w:pPr>
      <w:r w:rsidRPr="001B2E8F">
        <w:t>При</w:t>
      </w:r>
      <w:r>
        <w:t xml:space="preserve"> </w:t>
      </w:r>
      <w:r w:rsidRPr="001B2E8F">
        <w:t>личном</w:t>
      </w:r>
      <w:r>
        <w:t xml:space="preserve"> </w:t>
      </w:r>
      <w:r w:rsidRPr="001B2E8F">
        <w:t>обращении</w:t>
      </w:r>
      <w:r>
        <w:t xml:space="preserve"> </w:t>
      </w:r>
      <w:r w:rsidRPr="001B2E8F">
        <w:t>работник</w:t>
      </w:r>
      <w:r>
        <w:t xml:space="preserve"> </w:t>
      </w:r>
      <w:r w:rsidRPr="001B2E8F">
        <w:t>МФЦ</w:t>
      </w:r>
      <w:r>
        <w:t xml:space="preserve"> </w:t>
      </w:r>
      <w:r w:rsidRPr="001B2E8F">
        <w:t>подробно</w:t>
      </w:r>
      <w:r>
        <w:t xml:space="preserve"> </w:t>
      </w:r>
      <w:r w:rsidRPr="001B2E8F">
        <w:t>информирует</w:t>
      </w:r>
      <w:r>
        <w:t xml:space="preserve"> </w:t>
      </w:r>
      <w:r w:rsidRPr="001B2E8F">
        <w:t>заявителей</w:t>
      </w:r>
      <w:r>
        <w:t xml:space="preserve"> </w:t>
      </w:r>
      <w:r w:rsidRPr="001B2E8F">
        <w:t>по</w:t>
      </w:r>
      <w:r>
        <w:t xml:space="preserve"> </w:t>
      </w:r>
      <w:r w:rsidRPr="001B2E8F">
        <w:t>интересующим</w:t>
      </w:r>
      <w:r>
        <w:t xml:space="preserve"> </w:t>
      </w:r>
      <w:r w:rsidRPr="001B2E8F">
        <w:t>их</w:t>
      </w:r>
      <w:r>
        <w:t xml:space="preserve"> </w:t>
      </w:r>
      <w:r w:rsidRPr="001B2E8F">
        <w:t>вопросам</w:t>
      </w:r>
      <w:r>
        <w:t xml:space="preserve"> </w:t>
      </w:r>
      <w:r w:rsidRPr="001B2E8F">
        <w:t>в</w:t>
      </w:r>
      <w:r>
        <w:t xml:space="preserve"> </w:t>
      </w:r>
      <w:r w:rsidRPr="001B2E8F">
        <w:t>вежливой</w:t>
      </w:r>
      <w:r>
        <w:t xml:space="preserve"> </w:t>
      </w:r>
      <w:r w:rsidRPr="001B2E8F">
        <w:t>корректной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с</w:t>
      </w:r>
      <w:r>
        <w:t xml:space="preserve"> </w:t>
      </w:r>
      <w:r w:rsidRPr="001B2E8F">
        <w:t>использованием</w:t>
      </w:r>
      <w:r>
        <w:t xml:space="preserve"> </w:t>
      </w:r>
      <w:r w:rsidRPr="001B2E8F">
        <w:t>официально-делового</w:t>
      </w:r>
      <w:r>
        <w:t xml:space="preserve"> </w:t>
      </w:r>
      <w:r w:rsidRPr="001B2E8F">
        <w:t>стиля</w:t>
      </w:r>
      <w:r>
        <w:t xml:space="preserve"> </w:t>
      </w:r>
      <w:r w:rsidRPr="001B2E8F">
        <w:t>речи.</w:t>
      </w:r>
      <w:r>
        <w:t xml:space="preserve"> </w:t>
      </w:r>
      <w:r w:rsidRPr="001B2E8F">
        <w:t>Рекомендуемое</w:t>
      </w:r>
      <w:r>
        <w:t xml:space="preserve"> </w:t>
      </w:r>
      <w:r w:rsidRPr="001B2E8F">
        <w:t>время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консультации</w:t>
      </w:r>
      <w:r>
        <w:t xml:space="preserve"> </w:t>
      </w:r>
      <w:r w:rsidRPr="001B2E8F">
        <w:t>–</w:t>
      </w:r>
      <w:r>
        <w:t xml:space="preserve"> </w:t>
      </w:r>
      <w:r w:rsidRPr="001B2E8F">
        <w:t>не</w:t>
      </w:r>
      <w:r>
        <w:t xml:space="preserve"> </w:t>
      </w:r>
      <w:r w:rsidRPr="001B2E8F">
        <w:t>более</w:t>
      </w:r>
      <w:r>
        <w:t xml:space="preserve"> </w:t>
      </w:r>
      <w:r w:rsidRPr="001B2E8F">
        <w:t>15</w:t>
      </w:r>
      <w:r>
        <w:t xml:space="preserve"> </w:t>
      </w:r>
      <w:r w:rsidRPr="001B2E8F">
        <w:t>минут,</w:t>
      </w:r>
      <w:r>
        <w:t xml:space="preserve"> </w:t>
      </w:r>
      <w:r w:rsidRPr="001B2E8F">
        <w:t>время</w:t>
      </w:r>
      <w:r>
        <w:t xml:space="preserve"> </w:t>
      </w:r>
      <w:r w:rsidRPr="001B2E8F">
        <w:t>ожидания</w:t>
      </w:r>
      <w:r>
        <w:t xml:space="preserve"> </w:t>
      </w:r>
      <w:r w:rsidRPr="001B2E8F">
        <w:t>в</w:t>
      </w:r>
      <w:r>
        <w:t xml:space="preserve"> </w:t>
      </w:r>
      <w:r w:rsidRPr="001B2E8F">
        <w:t>очереди</w:t>
      </w:r>
      <w:r>
        <w:t xml:space="preserve"> </w:t>
      </w:r>
      <w:r w:rsidRPr="001B2E8F">
        <w:t>в</w:t>
      </w:r>
      <w:r>
        <w:t xml:space="preserve"> </w:t>
      </w:r>
      <w:r w:rsidRPr="001B2E8F">
        <w:t>секторе</w:t>
      </w:r>
      <w:r>
        <w:t xml:space="preserve"> </w:t>
      </w:r>
      <w:r w:rsidRPr="001B2E8F">
        <w:t>информирования</w:t>
      </w:r>
      <w:r>
        <w:t xml:space="preserve"> </w:t>
      </w:r>
      <w:r w:rsidRPr="001B2E8F">
        <w:t>для</w:t>
      </w:r>
      <w:r>
        <w:t xml:space="preserve"> </w:t>
      </w:r>
      <w:r w:rsidRPr="001B2E8F">
        <w:t>получения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услугах</w:t>
      </w:r>
      <w:r>
        <w:t xml:space="preserve"> </w:t>
      </w:r>
      <w:r w:rsidRPr="001B2E8F">
        <w:t>не</w:t>
      </w:r>
      <w:r>
        <w:t xml:space="preserve"> </w:t>
      </w:r>
      <w:r w:rsidRPr="001B2E8F">
        <w:t>может</w:t>
      </w:r>
      <w:r>
        <w:t xml:space="preserve"> </w:t>
      </w:r>
      <w:r w:rsidRPr="001B2E8F">
        <w:t>превышать</w:t>
      </w:r>
      <w:r>
        <w:t xml:space="preserve"> </w:t>
      </w:r>
      <w:r w:rsidRPr="001B2E8F">
        <w:t>15</w:t>
      </w:r>
      <w:r>
        <w:t xml:space="preserve"> </w:t>
      </w:r>
      <w:r w:rsidRPr="001B2E8F">
        <w:t>минут.</w:t>
      </w:r>
    </w:p>
    <w:p w:rsidR="00AB47F6" w:rsidRPr="001B2E8F" w:rsidRDefault="00AB47F6" w:rsidP="00AB47F6">
      <w:pPr>
        <w:ind w:firstLine="709"/>
        <w:jc w:val="both"/>
      </w:pPr>
      <w:r w:rsidRPr="001B2E8F">
        <w:t>Ответ</w:t>
      </w:r>
      <w:r>
        <w:t xml:space="preserve"> </w:t>
      </w:r>
      <w:r w:rsidRPr="001B2E8F">
        <w:t>на</w:t>
      </w:r>
      <w:r>
        <w:t xml:space="preserve"> </w:t>
      </w:r>
      <w:r w:rsidRPr="001B2E8F">
        <w:t>телефонный</w:t>
      </w:r>
      <w:r>
        <w:t xml:space="preserve"> </w:t>
      </w:r>
      <w:r w:rsidRPr="001B2E8F">
        <w:t>звонок</w:t>
      </w:r>
      <w:r>
        <w:t xml:space="preserve"> </w:t>
      </w:r>
      <w:r w:rsidRPr="001B2E8F">
        <w:t>должен</w:t>
      </w:r>
      <w:r>
        <w:t xml:space="preserve"> </w:t>
      </w:r>
      <w:r w:rsidRPr="001B2E8F">
        <w:t>начинаться</w:t>
      </w:r>
      <w:r>
        <w:t xml:space="preserve"> </w:t>
      </w:r>
      <w:r w:rsidRPr="001B2E8F">
        <w:t>с</w:t>
      </w:r>
      <w:r>
        <w:t xml:space="preserve"> </w:t>
      </w:r>
      <w:r w:rsidRPr="001B2E8F">
        <w:t>информации</w:t>
      </w:r>
      <w:r>
        <w:t xml:space="preserve"> </w:t>
      </w:r>
      <w:r w:rsidRPr="001B2E8F">
        <w:t>о</w:t>
      </w:r>
      <w:r>
        <w:t xml:space="preserve"> </w:t>
      </w:r>
      <w:r w:rsidRPr="001B2E8F">
        <w:t>наименовании</w:t>
      </w:r>
      <w:r>
        <w:t xml:space="preserve"> </w:t>
      </w:r>
      <w:r w:rsidRPr="001B2E8F">
        <w:t>организации,</w:t>
      </w:r>
      <w:r>
        <w:t xml:space="preserve"> </w:t>
      </w:r>
      <w:r w:rsidRPr="001B2E8F">
        <w:t>фамилии,</w:t>
      </w:r>
      <w:r>
        <w:t xml:space="preserve"> </w:t>
      </w:r>
      <w:r w:rsidRPr="001B2E8F">
        <w:t>имени,</w:t>
      </w:r>
      <w:r>
        <w:t xml:space="preserve"> </w:t>
      </w:r>
      <w:r w:rsidRPr="001B2E8F">
        <w:t>отчестве</w:t>
      </w:r>
      <w:r>
        <w:t xml:space="preserve"> </w:t>
      </w:r>
      <w:r w:rsidRPr="001B2E8F">
        <w:t>и</w:t>
      </w:r>
      <w:r>
        <w:t xml:space="preserve"> </w:t>
      </w:r>
      <w:r w:rsidRPr="001B2E8F">
        <w:t>должности</w:t>
      </w:r>
      <w:r>
        <w:t xml:space="preserve"> </w:t>
      </w:r>
      <w:r w:rsidRPr="001B2E8F">
        <w:t>работника</w:t>
      </w:r>
      <w:r>
        <w:t xml:space="preserve"> </w:t>
      </w:r>
      <w:r w:rsidRPr="001B2E8F">
        <w:t>МФЦ,</w:t>
      </w:r>
      <w:r>
        <w:t xml:space="preserve"> </w:t>
      </w:r>
      <w:r w:rsidRPr="001B2E8F">
        <w:t>принявшего</w:t>
      </w:r>
      <w:r>
        <w:t xml:space="preserve"> </w:t>
      </w:r>
      <w:r w:rsidRPr="001B2E8F">
        <w:t>телефонный</w:t>
      </w:r>
      <w:r>
        <w:t xml:space="preserve"> </w:t>
      </w:r>
      <w:r w:rsidRPr="001B2E8F">
        <w:t>звонок.</w:t>
      </w:r>
      <w:r>
        <w:t xml:space="preserve"> </w:t>
      </w:r>
      <w:r w:rsidRPr="001B2E8F">
        <w:t>Индивидуальное</w:t>
      </w:r>
      <w:r>
        <w:t xml:space="preserve"> </w:t>
      </w:r>
      <w:r w:rsidRPr="001B2E8F">
        <w:t>устное</w:t>
      </w:r>
      <w:r>
        <w:t xml:space="preserve"> </w:t>
      </w:r>
      <w:r w:rsidRPr="001B2E8F">
        <w:t>консультирование</w:t>
      </w:r>
      <w:r>
        <w:t xml:space="preserve"> </w:t>
      </w:r>
      <w:r w:rsidRPr="001B2E8F">
        <w:t>при</w:t>
      </w:r>
      <w:r>
        <w:t xml:space="preserve"> </w:t>
      </w:r>
      <w:r w:rsidRPr="001B2E8F">
        <w:t>обращении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по</w:t>
      </w:r>
      <w:r>
        <w:t xml:space="preserve"> </w:t>
      </w:r>
      <w:r w:rsidRPr="001B2E8F">
        <w:t>телефону</w:t>
      </w:r>
      <w:r>
        <w:t xml:space="preserve"> </w:t>
      </w:r>
      <w:r w:rsidRPr="001B2E8F">
        <w:t>работник</w:t>
      </w:r>
      <w:r>
        <w:t xml:space="preserve"> </w:t>
      </w:r>
      <w:r w:rsidRPr="001B2E8F">
        <w:t>МФЦ</w:t>
      </w:r>
      <w:r>
        <w:t xml:space="preserve"> </w:t>
      </w:r>
      <w:r w:rsidRPr="001B2E8F">
        <w:t>осуществляет</w:t>
      </w:r>
      <w:r>
        <w:t xml:space="preserve"> </w:t>
      </w:r>
      <w:r w:rsidRPr="001B2E8F">
        <w:t>не</w:t>
      </w:r>
      <w:r>
        <w:t xml:space="preserve"> </w:t>
      </w:r>
      <w:r w:rsidRPr="001B2E8F">
        <w:t>более</w:t>
      </w:r>
      <w:r>
        <w:t xml:space="preserve"> </w:t>
      </w:r>
      <w:r w:rsidRPr="001B2E8F">
        <w:t>10</w:t>
      </w:r>
      <w:r>
        <w:t xml:space="preserve"> </w:t>
      </w:r>
      <w:r w:rsidRPr="001B2E8F">
        <w:t>минут;</w:t>
      </w:r>
    </w:p>
    <w:p w:rsidR="00AB47F6" w:rsidRPr="001B2E8F" w:rsidRDefault="00AB47F6" w:rsidP="00AB47F6">
      <w:pPr>
        <w:ind w:firstLine="709"/>
        <w:jc w:val="both"/>
      </w:pPr>
      <w:r w:rsidRPr="001B2E8F">
        <w:t>В</w:t>
      </w:r>
      <w:r>
        <w:t xml:space="preserve"> </w:t>
      </w:r>
      <w:r w:rsidRPr="001B2E8F">
        <w:t>случае</w:t>
      </w:r>
      <w:r>
        <w:t xml:space="preserve"> </w:t>
      </w:r>
      <w:r w:rsidRPr="001B2E8F">
        <w:t>если</w:t>
      </w:r>
      <w:r>
        <w:t xml:space="preserve"> </w:t>
      </w:r>
      <w:r w:rsidRPr="001B2E8F">
        <w:t>для</w:t>
      </w:r>
      <w:r>
        <w:t xml:space="preserve"> </w:t>
      </w:r>
      <w:r w:rsidRPr="001B2E8F">
        <w:t>подготовки</w:t>
      </w:r>
      <w:r>
        <w:t xml:space="preserve"> </w:t>
      </w:r>
      <w:r w:rsidRPr="001B2E8F">
        <w:t>ответа</w:t>
      </w:r>
      <w:r>
        <w:t xml:space="preserve"> </w:t>
      </w:r>
      <w:r w:rsidRPr="001B2E8F">
        <w:t>требуется</w:t>
      </w:r>
      <w:r>
        <w:t xml:space="preserve"> </w:t>
      </w:r>
      <w:r w:rsidRPr="001B2E8F">
        <w:t>более</w:t>
      </w:r>
      <w:r>
        <w:t xml:space="preserve"> </w:t>
      </w:r>
      <w:r w:rsidRPr="001B2E8F">
        <w:t>продолжительное</w:t>
      </w:r>
      <w:r>
        <w:t xml:space="preserve"> </w:t>
      </w:r>
      <w:r w:rsidRPr="001B2E8F">
        <w:t>время,</w:t>
      </w:r>
      <w:r>
        <w:t xml:space="preserve"> </w:t>
      </w:r>
      <w:r w:rsidRPr="001B2E8F">
        <w:t>работник</w:t>
      </w:r>
      <w:r>
        <w:t xml:space="preserve"> </w:t>
      </w:r>
      <w:r w:rsidRPr="001B2E8F">
        <w:t>МФЦ,</w:t>
      </w:r>
      <w:r>
        <w:t xml:space="preserve"> </w:t>
      </w:r>
      <w:r w:rsidRPr="001B2E8F">
        <w:t>осуществляющий</w:t>
      </w:r>
      <w:r>
        <w:t xml:space="preserve"> </w:t>
      </w:r>
      <w:r w:rsidRPr="001B2E8F">
        <w:t>индивидуальное</w:t>
      </w:r>
      <w:r>
        <w:t xml:space="preserve"> </w:t>
      </w:r>
      <w:r w:rsidRPr="001B2E8F">
        <w:t>устное</w:t>
      </w:r>
      <w:r>
        <w:t xml:space="preserve"> </w:t>
      </w:r>
      <w:r w:rsidRPr="001B2E8F">
        <w:t>консультирование</w:t>
      </w:r>
      <w:r>
        <w:t xml:space="preserve"> </w:t>
      </w:r>
      <w:r w:rsidRPr="001B2E8F">
        <w:t>по</w:t>
      </w:r>
      <w:r>
        <w:t xml:space="preserve"> </w:t>
      </w:r>
      <w:r w:rsidRPr="001B2E8F">
        <w:t>телефону,</w:t>
      </w:r>
      <w:r>
        <w:t xml:space="preserve"> </w:t>
      </w:r>
      <w:r w:rsidRPr="001B2E8F">
        <w:t>может</w:t>
      </w:r>
      <w:r>
        <w:t xml:space="preserve"> </w:t>
      </w:r>
      <w:r w:rsidRPr="001B2E8F">
        <w:t>предложить</w:t>
      </w:r>
      <w:r>
        <w:t xml:space="preserve"> </w:t>
      </w:r>
      <w:r w:rsidRPr="001B2E8F">
        <w:t>заявителю:</w:t>
      </w:r>
    </w:p>
    <w:p w:rsidR="00AB47F6" w:rsidRPr="001B2E8F" w:rsidRDefault="00AB47F6" w:rsidP="00AB47F6">
      <w:pPr>
        <w:ind w:firstLine="709"/>
        <w:jc w:val="both"/>
      </w:pPr>
      <w:r w:rsidRPr="001B2E8F">
        <w:t>изложить</w:t>
      </w:r>
      <w:r>
        <w:t xml:space="preserve"> </w:t>
      </w:r>
      <w:r w:rsidRPr="001B2E8F">
        <w:t>обращение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(ответ</w:t>
      </w:r>
      <w:r>
        <w:t xml:space="preserve"> </w:t>
      </w:r>
      <w:r w:rsidRPr="001B2E8F">
        <w:t>направляется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со</w:t>
      </w:r>
      <w:r>
        <w:t xml:space="preserve"> </w:t>
      </w:r>
      <w:r w:rsidRPr="001B2E8F">
        <w:t>способом,</w:t>
      </w:r>
      <w:r>
        <w:t xml:space="preserve"> </w:t>
      </w:r>
      <w:r w:rsidRPr="001B2E8F">
        <w:t>указанным</w:t>
      </w:r>
      <w:r>
        <w:t xml:space="preserve"> </w:t>
      </w:r>
      <w:r w:rsidRPr="001B2E8F">
        <w:t>в</w:t>
      </w:r>
      <w:r>
        <w:t xml:space="preserve"> </w:t>
      </w:r>
      <w:r w:rsidRPr="001B2E8F">
        <w:t>обращении);</w:t>
      </w:r>
    </w:p>
    <w:p w:rsidR="00AB47F6" w:rsidRPr="001B2E8F" w:rsidRDefault="00AB47F6" w:rsidP="00AB47F6">
      <w:pPr>
        <w:ind w:firstLine="709"/>
        <w:jc w:val="both"/>
      </w:pPr>
      <w:r w:rsidRPr="001B2E8F">
        <w:t>назначить</w:t>
      </w:r>
      <w:r>
        <w:t xml:space="preserve"> </w:t>
      </w:r>
      <w:r w:rsidRPr="001B2E8F">
        <w:t>другое</w:t>
      </w:r>
      <w:r>
        <w:t xml:space="preserve"> </w:t>
      </w:r>
      <w:r w:rsidRPr="001B2E8F">
        <w:t>время</w:t>
      </w:r>
      <w:r>
        <w:t xml:space="preserve"> </w:t>
      </w:r>
      <w:r w:rsidRPr="001B2E8F">
        <w:t>для</w:t>
      </w:r>
      <w:r>
        <w:t xml:space="preserve"> </w:t>
      </w:r>
      <w:r w:rsidRPr="001B2E8F">
        <w:t>консультаций.</w:t>
      </w:r>
    </w:p>
    <w:p w:rsidR="00AB47F6" w:rsidRPr="001B2E8F" w:rsidRDefault="00AB47F6" w:rsidP="00AB47F6">
      <w:pPr>
        <w:ind w:firstLine="709"/>
        <w:jc w:val="both"/>
      </w:pPr>
      <w:r w:rsidRPr="001B2E8F">
        <w:t>При</w:t>
      </w:r>
      <w:r>
        <w:t xml:space="preserve"> </w:t>
      </w:r>
      <w:r w:rsidRPr="001B2E8F">
        <w:t>консультировании</w:t>
      </w:r>
      <w:r>
        <w:t xml:space="preserve"> </w:t>
      </w:r>
      <w:r w:rsidRPr="001B2E8F">
        <w:t>по</w:t>
      </w:r>
      <w:r>
        <w:t xml:space="preserve"> </w:t>
      </w:r>
      <w:r w:rsidRPr="001B2E8F">
        <w:t>письменным</w:t>
      </w:r>
      <w:r>
        <w:t xml:space="preserve"> </w:t>
      </w:r>
      <w:r w:rsidRPr="001B2E8F">
        <w:t>обращениям</w:t>
      </w:r>
      <w:r>
        <w:t xml:space="preserve"> </w:t>
      </w:r>
      <w:r w:rsidRPr="001B2E8F">
        <w:t>заявителей</w:t>
      </w:r>
      <w:r>
        <w:t xml:space="preserve"> </w:t>
      </w:r>
      <w:r w:rsidRPr="001B2E8F">
        <w:t>ответ</w:t>
      </w:r>
      <w:r>
        <w:t xml:space="preserve"> </w:t>
      </w:r>
      <w:r w:rsidRPr="001B2E8F">
        <w:t>направляется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письменном</w:t>
      </w:r>
      <w:r>
        <w:t xml:space="preserve"> </w:t>
      </w:r>
      <w:r w:rsidRPr="001B2E8F">
        <w:t>виде</w:t>
      </w:r>
      <w:r>
        <w:t xml:space="preserve"> </w:t>
      </w:r>
      <w:r w:rsidRPr="001B2E8F">
        <w:t>в</w:t>
      </w:r>
      <w:r>
        <w:t xml:space="preserve"> </w:t>
      </w:r>
      <w:r w:rsidRPr="001B2E8F">
        <w:t>срок</w:t>
      </w:r>
      <w:r>
        <w:t xml:space="preserve"> </w:t>
      </w:r>
      <w:r w:rsidRPr="001B2E8F">
        <w:t>не</w:t>
      </w:r>
      <w:r>
        <w:t xml:space="preserve"> </w:t>
      </w:r>
      <w:r w:rsidRPr="001B2E8F">
        <w:t>позднее</w:t>
      </w:r>
      <w:r>
        <w:t xml:space="preserve"> </w:t>
      </w:r>
      <w:r w:rsidRPr="001B2E8F">
        <w:t>30</w:t>
      </w:r>
      <w:r>
        <w:t xml:space="preserve"> </w:t>
      </w:r>
      <w:r w:rsidRPr="001B2E8F">
        <w:t>календарных</w:t>
      </w:r>
      <w:r>
        <w:t xml:space="preserve"> </w:t>
      </w:r>
      <w:r w:rsidRPr="001B2E8F">
        <w:t>дней</w:t>
      </w:r>
      <w:r>
        <w:t xml:space="preserve"> </w:t>
      </w:r>
      <w:r w:rsidRPr="001B2E8F">
        <w:t>с</w:t>
      </w:r>
      <w:r>
        <w:t xml:space="preserve"> </w:t>
      </w:r>
      <w:r w:rsidRPr="001B2E8F">
        <w:t>момента</w:t>
      </w:r>
      <w:r>
        <w:t xml:space="preserve"> </w:t>
      </w:r>
      <w:r w:rsidRPr="001B2E8F">
        <w:t>регистрации</w:t>
      </w:r>
      <w:r>
        <w:t xml:space="preserve"> </w:t>
      </w:r>
      <w:r w:rsidRPr="001B2E8F">
        <w:t>обращения</w:t>
      </w:r>
      <w:r>
        <w:t xml:space="preserve"> </w:t>
      </w:r>
      <w:r w:rsidRPr="001B2E8F">
        <w:t>в</w:t>
      </w:r>
      <w:r>
        <w:t xml:space="preserve"> </w:t>
      </w:r>
      <w:r w:rsidRPr="001B2E8F">
        <w:t>форме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</w:t>
      </w:r>
      <w:r>
        <w:t xml:space="preserve"> </w:t>
      </w:r>
      <w:r w:rsidRPr="001B2E8F">
        <w:t>по</w:t>
      </w:r>
      <w:r>
        <w:t xml:space="preserve"> </w:t>
      </w:r>
      <w:r w:rsidRPr="001B2E8F">
        <w:t>адресу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почты,</w:t>
      </w:r>
      <w:r>
        <w:t xml:space="preserve"> </w:t>
      </w:r>
      <w:r w:rsidRPr="001B2E8F">
        <w:t>указанному</w:t>
      </w:r>
      <w:r>
        <w:t xml:space="preserve"> </w:t>
      </w:r>
      <w:r w:rsidRPr="001B2E8F">
        <w:t>в</w:t>
      </w:r>
      <w:r>
        <w:t xml:space="preserve"> </w:t>
      </w:r>
      <w:r w:rsidRPr="001B2E8F">
        <w:t>обращении,</w:t>
      </w:r>
      <w:r>
        <w:t xml:space="preserve"> </w:t>
      </w:r>
      <w:r w:rsidRPr="001B2E8F">
        <w:t>поступившем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в</w:t>
      </w:r>
      <w:r>
        <w:t xml:space="preserve"> </w:t>
      </w:r>
      <w:r w:rsidRPr="001B2E8F">
        <w:t>форме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документа,</w:t>
      </w:r>
      <w:r>
        <w:t xml:space="preserve"> </w:t>
      </w:r>
      <w:r w:rsidRPr="001B2E8F">
        <w:t>и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письменной</w:t>
      </w:r>
      <w:r>
        <w:t xml:space="preserve"> </w:t>
      </w:r>
      <w:r w:rsidRPr="001B2E8F">
        <w:t>форме</w:t>
      </w:r>
      <w:r>
        <w:t xml:space="preserve"> </w:t>
      </w:r>
      <w:r w:rsidRPr="001B2E8F">
        <w:t>по</w:t>
      </w:r>
      <w:r>
        <w:t xml:space="preserve"> </w:t>
      </w:r>
      <w:r w:rsidRPr="001B2E8F">
        <w:t>почтовому</w:t>
      </w:r>
      <w:r>
        <w:t xml:space="preserve"> </w:t>
      </w:r>
      <w:r w:rsidRPr="001B2E8F">
        <w:t>адресу,</w:t>
      </w:r>
      <w:r>
        <w:t xml:space="preserve"> </w:t>
      </w:r>
      <w:r w:rsidRPr="001B2E8F">
        <w:t>указанному</w:t>
      </w:r>
      <w:r>
        <w:t xml:space="preserve"> </w:t>
      </w:r>
      <w:r w:rsidRPr="001B2E8F">
        <w:t>в</w:t>
      </w:r>
      <w:r>
        <w:t xml:space="preserve"> </w:t>
      </w:r>
      <w:r w:rsidRPr="001B2E8F">
        <w:t>обращении,</w:t>
      </w:r>
      <w:r>
        <w:t xml:space="preserve"> </w:t>
      </w:r>
      <w:r w:rsidRPr="001B2E8F">
        <w:t>поступившем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в</w:t>
      </w:r>
      <w:r>
        <w:t xml:space="preserve"> </w:t>
      </w:r>
      <w:r w:rsidRPr="001B2E8F">
        <w:t>письменной</w:t>
      </w:r>
      <w:r>
        <w:t xml:space="preserve"> </w:t>
      </w:r>
      <w:r w:rsidRPr="001B2E8F">
        <w:t>форме.</w:t>
      </w:r>
    </w:p>
    <w:p w:rsidR="00AB47F6" w:rsidRPr="001B2E8F" w:rsidRDefault="00AB47F6" w:rsidP="00AB47F6">
      <w:pPr>
        <w:ind w:firstLine="709"/>
        <w:jc w:val="both"/>
        <w:rPr>
          <w:b/>
          <w:bCs/>
        </w:rPr>
      </w:pPr>
    </w:p>
    <w:p w:rsidR="00AB47F6" w:rsidRPr="001B2E8F" w:rsidRDefault="00AB47F6" w:rsidP="00AB47F6">
      <w:pPr>
        <w:ind w:firstLine="709"/>
        <w:jc w:val="center"/>
      </w:pPr>
      <w:r w:rsidRPr="001B2E8F">
        <w:rPr>
          <w:b/>
          <w:bCs/>
        </w:rPr>
        <w:lastRenderedPageBreak/>
        <w:t>Выдача</w:t>
      </w:r>
      <w:r>
        <w:rPr>
          <w:b/>
          <w:bCs/>
        </w:rPr>
        <w:t xml:space="preserve"> </w:t>
      </w:r>
      <w:r w:rsidRPr="001B2E8F">
        <w:rPr>
          <w:b/>
          <w:bCs/>
        </w:rPr>
        <w:t>заявителю</w:t>
      </w:r>
      <w:r>
        <w:rPr>
          <w:b/>
          <w:bCs/>
        </w:rPr>
        <w:t xml:space="preserve"> </w:t>
      </w:r>
      <w:r w:rsidRPr="001B2E8F">
        <w:rPr>
          <w:b/>
          <w:bCs/>
        </w:rPr>
        <w:t>результата</w:t>
      </w:r>
      <w:r>
        <w:rPr>
          <w:b/>
          <w:bCs/>
        </w:rPr>
        <w:t xml:space="preserve"> </w:t>
      </w:r>
      <w:r w:rsidRPr="001B2E8F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1B2E8F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1B2E8F">
        <w:rPr>
          <w:b/>
          <w:bCs/>
        </w:rPr>
        <w:t>услуги</w:t>
      </w:r>
    </w:p>
    <w:p w:rsidR="00AB47F6" w:rsidRPr="001B2E8F" w:rsidRDefault="00AB47F6" w:rsidP="00AB47F6">
      <w:pPr>
        <w:ind w:firstLine="709"/>
        <w:jc w:val="both"/>
      </w:pPr>
    </w:p>
    <w:p w:rsidR="00AB47F6" w:rsidRPr="001B2E8F" w:rsidRDefault="00AB47F6" w:rsidP="00AB47F6">
      <w:pPr>
        <w:ind w:firstLine="709"/>
        <w:jc w:val="both"/>
      </w:pPr>
      <w:r w:rsidRPr="001B2E8F">
        <w:t>6.3.</w:t>
      </w:r>
      <w:r>
        <w:t xml:space="preserve"> </w:t>
      </w:r>
      <w:r w:rsidRPr="001B2E8F">
        <w:t>При</w:t>
      </w:r>
      <w:r>
        <w:t xml:space="preserve"> </w:t>
      </w:r>
      <w:r w:rsidRPr="001B2E8F">
        <w:t>наличии</w:t>
      </w:r>
      <w:r>
        <w:t xml:space="preserve"> </w:t>
      </w:r>
      <w:r w:rsidRPr="001B2E8F">
        <w:t>в</w:t>
      </w:r>
      <w:r>
        <w:t xml:space="preserve"> </w:t>
      </w:r>
      <w:r w:rsidRPr="001B2E8F">
        <w:t>заявлении</w:t>
      </w:r>
      <w:r>
        <w:t xml:space="preserve"> </w:t>
      </w:r>
      <w:r w:rsidRPr="001B2E8F">
        <w:t>о</w:t>
      </w:r>
      <w:r>
        <w:t xml:space="preserve"> </w:t>
      </w:r>
      <w:r w:rsidRPr="001B2E8F">
        <w:t>предоставлении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указания</w:t>
      </w:r>
      <w:r>
        <w:t xml:space="preserve"> </w:t>
      </w:r>
      <w:r w:rsidRPr="001B2E8F">
        <w:t>о</w:t>
      </w:r>
      <w:r>
        <w:t xml:space="preserve"> </w:t>
      </w:r>
      <w:r w:rsidRPr="001B2E8F">
        <w:t>выдаче</w:t>
      </w:r>
      <w:r>
        <w:t xml:space="preserve"> </w:t>
      </w:r>
      <w:r w:rsidRPr="001B2E8F">
        <w:t>результатов</w:t>
      </w:r>
      <w:r>
        <w:t xml:space="preserve"> </w:t>
      </w:r>
      <w:r w:rsidRPr="001B2E8F">
        <w:t>оказания</w:t>
      </w:r>
      <w:r>
        <w:t xml:space="preserve"> </w:t>
      </w:r>
      <w:r w:rsidRPr="001B2E8F">
        <w:t>услуги</w:t>
      </w:r>
      <w:r>
        <w:t xml:space="preserve"> </w:t>
      </w:r>
      <w:r w:rsidRPr="001B2E8F">
        <w:t>через</w:t>
      </w:r>
      <w:r>
        <w:t xml:space="preserve"> </w:t>
      </w:r>
      <w:r w:rsidRPr="001B2E8F">
        <w:t>МФЦ,</w:t>
      </w:r>
      <w:r>
        <w:t xml:space="preserve"> </w:t>
      </w:r>
      <w:r w:rsidRPr="001B2E8F">
        <w:t>Администрация</w:t>
      </w:r>
      <w:r>
        <w:t xml:space="preserve"> </w:t>
      </w:r>
      <w:r w:rsidRPr="001B2E8F">
        <w:t>передает</w:t>
      </w:r>
      <w:r>
        <w:t xml:space="preserve"> </w:t>
      </w:r>
      <w:r w:rsidRPr="001B2E8F">
        <w:t>документы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для</w:t>
      </w:r>
      <w:r>
        <w:t xml:space="preserve"> </w:t>
      </w:r>
      <w:r w:rsidRPr="001B2E8F">
        <w:t>последующей</w:t>
      </w:r>
      <w:r>
        <w:t xml:space="preserve"> </w:t>
      </w:r>
      <w:r w:rsidRPr="001B2E8F">
        <w:t>выдачи</w:t>
      </w:r>
      <w:r>
        <w:t xml:space="preserve"> </w:t>
      </w:r>
      <w:r w:rsidRPr="001B2E8F">
        <w:t>заявителю</w:t>
      </w:r>
      <w:r>
        <w:t xml:space="preserve"> </w:t>
      </w:r>
      <w:r w:rsidRPr="001B2E8F">
        <w:t>(представителю)</w:t>
      </w:r>
      <w:r>
        <w:t xml:space="preserve"> </w:t>
      </w:r>
      <w:r w:rsidRPr="001B2E8F">
        <w:t>способом,</w:t>
      </w:r>
      <w:r>
        <w:t xml:space="preserve"> </w:t>
      </w:r>
      <w:r w:rsidRPr="001B2E8F">
        <w:t>согласно</w:t>
      </w:r>
      <w:r>
        <w:t xml:space="preserve"> </w:t>
      </w:r>
      <w:r w:rsidRPr="001B2E8F">
        <w:t>заключенным</w:t>
      </w:r>
      <w:r>
        <w:t xml:space="preserve"> </w:t>
      </w:r>
      <w:r w:rsidRPr="001B2E8F">
        <w:t>соглашениям</w:t>
      </w:r>
      <w:r>
        <w:t xml:space="preserve"> </w:t>
      </w:r>
      <w:r w:rsidRPr="001B2E8F">
        <w:t>о</w:t>
      </w:r>
      <w:r>
        <w:t xml:space="preserve"> </w:t>
      </w:r>
      <w:r w:rsidRPr="001B2E8F">
        <w:t>взаимодействии</w:t>
      </w:r>
      <w:r>
        <w:t xml:space="preserve"> </w:t>
      </w:r>
      <w:r w:rsidRPr="001B2E8F">
        <w:t>заключенным</w:t>
      </w:r>
      <w:r>
        <w:t xml:space="preserve"> </w:t>
      </w:r>
      <w:r w:rsidRPr="001B2E8F">
        <w:t>между</w:t>
      </w:r>
      <w:r>
        <w:t xml:space="preserve"> </w:t>
      </w:r>
      <w:r w:rsidRPr="001B2E8F">
        <w:t>Администрацией</w:t>
      </w:r>
      <w:r>
        <w:t xml:space="preserve"> </w:t>
      </w:r>
      <w:r w:rsidRPr="001B2E8F">
        <w:t>и</w:t>
      </w:r>
      <w:r>
        <w:t xml:space="preserve"> </w:t>
      </w:r>
      <w:r w:rsidRPr="001B2E8F">
        <w:t>МФЦ</w:t>
      </w:r>
      <w:r>
        <w:t xml:space="preserve"> </w:t>
      </w:r>
      <w:r w:rsidRPr="001B2E8F">
        <w:t>в</w:t>
      </w:r>
      <w:r>
        <w:t xml:space="preserve"> </w:t>
      </w:r>
      <w:r w:rsidRPr="001B2E8F">
        <w:t>порядке,</w:t>
      </w:r>
      <w:r>
        <w:t xml:space="preserve"> </w:t>
      </w:r>
      <w:r w:rsidRPr="001B2E8F">
        <w:t>утвержденном</w:t>
      </w:r>
      <w:r>
        <w:t xml:space="preserve"> </w:t>
      </w:r>
      <w:r w:rsidRPr="001B2E8F">
        <w:t>постановлением</w:t>
      </w:r>
      <w:r>
        <w:t xml:space="preserve"> </w:t>
      </w:r>
      <w:r w:rsidRPr="001B2E8F">
        <w:t>Правительства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от</w:t>
      </w:r>
      <w:r>
        <w:t xml:space="preserve"> </w:t>
      </w:r>
      <w:r w:rsidRPr="001B2E8F">
        <w:t>27.09.2011</w:t>
      </w:r>
      <w:r>
        <w:t xml:space="preserve"> </w:t>
      </w:r>
      <w:r w:rsidRPr="001B2E8F">
        <w:t>№</w:t>
      </w:r>
      <w:r>
        <w:t xml:space="preserve"> </w:t>
      </w:r>
      <w:r w:rsidRPr="001B2E8F">
        <w:t>797</w:t>
      </w:r>
      <w:r>
        <w:t xml:space="preserve"> </w:t>
      </w:r>
      <w:r w:rsidRPr="001B2E8F">
        <w:t>«О</w:t>
      </w:r>
      <w:r>
        <w:t xml:space="preserve"> </w:t>
      </w:r>
      <w:r w:rsidRPr="001B2E8F">
        <w:t>взаимодействии</w:t>
      </w:r>
      <w:r>
        <w:t xml:space="preserve"> </w:t>
      </w:r>
      <w:r w:rsidRPr="001B2E8F">
        <w:t>между</w:t>
      </w:r>
      <w:r>
        <w:t xml:space="preserve"> </w:t>
      </w:r>
      <w:r w:rsidRPr="001B2E8F">
        <w:t>многофункциональными</w:t>
      </w:r>
      <w:r>
        <w:t xml:space="preserve"> </w:t>
      </w:r>
      <w:r w:rsidRPr="001B2E8F">
        <w:t>центрами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и</w:t>
      </w:r>
      <w:r>
        <w:t xml:space="preserve"> </w:t>
      </w:r>
      <w:r w:rsidRPr="001B2E8F">
        <w:t>муниципальных</w:t>
      </w:r>
      <w:r>
        <w:t xml:space="preserve"> </w:t>
      </w:r>
      <w:r w:rsidRPr="001B2E8F">
        <w:t>услуг</w:t>
      </w:r>
      <w:r>
        <w:t xml:space="preserve"> </w:t>
      </w:r>
      <w:r w:rsidRPr="001B2E8F">
        <w:t>и</w:t>
      </w:r>
      <w:r>
        <w:t xml:space="preserve"> </w:t>
      </w:r>
      <w:r w:rsidRPr="001B2E8F">
        <w:t>федеральными</w:t>
      </w:r>
      <w:r>
        <w:t xml:space="preserve"> </w:t>
      </w:r>
      <w:r w:rsidRPr="001B2E8F">
        <w:t>органами</w:t>
      </w:r>
      <w:r>
        <w:t xml:space="preserve"> </w:t>
      </w:r>
      <w:r w:rsidRPr="001B2E8F">
        <w:t>исполнительной</w:t>
      </w:r>
      <w:r>
        <w:t xml:space="preserve"> </w:t>
      </w:r>
      <w:r w:rsidRPr="001B2E8F">
        <w:t>власти,</w:t>
      </w:r>
      <w:r>
        <w:t xml:space="preserve"> </w:t>
      </w:r>
      <w:r w:rsidRPr="001B2E8F">
        <w:t>органами</w:t>
      </w:r>
      <w:r>
        <w:t xml:space="preserve"> </w:t>
      </w:r>
      <w:r w:rsidRPr="001B2E8F">
        <w:t>государственных</w:t>
      </w:r>
      <w:r>
        <w:t xml:space="preserve"> </w:t>
      </w:r>
      <w:r w:rsidRPr="001B2E8F">
        <w:t>внебюджетных</w:t>
      </w:r>
      <w:r>
        <w:t xml:space="preserve"> </w:t>
      </w:r>
      <w:r w:rsidRPr="001B2E8F">
        <w:t>фондов,</w:t>
      </w:r>
      <w:r>
        <w:t xml:space="preserve"> </w:t>
      </w:r>
      <w:r w:rsidRPr="001B2E8F">
        <w:t>органами</w:t>
      </w:r>
      <w:r>
        <w:t xml:space="preserve"> </w:t>
      </w:r>
      <w:r w:rsidRPr="001B2E8F">
        <w:t>государственной</w:t>
      </w:r>
      <w:r>
        <w:t xml:space="preserve"> </w:t>
      </w:r>
      <w:r w:rsidRPr="001B2E8F">
        <w:t>власти</w:t>
      </w:r>
      <w:r>
        <w:t xml:space="preserve"> </w:t>
      </w:r>
      <w:r w:rsidRPr="001B2E8F">
        <w:t>субъектов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Федерации,</w:t>
      </w:r>
      <w:r>
        <w:t xml:space="preserve"> </w:t>
      </w:r>
      <w:r w:rsidRPr="001B2E8F">
        <w:t>органами</w:t>
      </w:r>
      <w:r>
        <w:t xml:space="preserve"> </w:t>
      </w:r>
      <w:r w:rsidRPr="001B2E8F">
        <w:t>местного</w:t>
      </w:r>
      <w:r>
        <w:t xml:space="preserve"> </w:t>
      </w:r>
      <w:r w:rsidRPr="001B2E8F">
        <w:t>самоуправления»</w:t>
      </w:r>
      <w:r>
        <w:t xml:space="preserve"> </w:t>
      </w:r>
      <w:r w:rsidRPr="001B2E8F">
        <w:t>(далее</w:t>
      </w:r>
      <w:r>
        <w:t xml:space="preserve"> </w:t>
      </w:r>
      <w:r w:rsidRPr="001B2E8F">
        <w:t>–</w:t>
      </w:r>
      <w:r>
        <w:t xml:space="preserve"> </w:t>
      </w:r>
      <w:r w:rsidRPr="001B2E8F">
        <w:t>Постановление</w:t>
      </w:r>
      <w:r>
        <w:t xml:space="preserve"> </w:t>
      </w:r>
      <w:r w:rsidRPr="001B2E8F">
        <w:t>№</w:t>
      </w:r>
      <w:r>
        <w:t xml:space="preserve"> </w:t>
      </w:r>
      <w:r w:rsidRPr="001B2E8F">
        <w:t>797).</w:t>
      </w:r>
    </w:p>
    <w:p w:rsidR="00AB47F6" w:rsidRPr="001B2E8F" w:rsidRDefault="00AB47F6" w:rsidP="00AB47F6">
      <w:pPr>
        <w:ind w:firstLine="709"/>
        <w:jc w:val="both"/>
      </w:pPr>
      <w:r w:rsidRPr="001B2E8F">
        <w:t>Порядок</w:t>
      </w:r>
      <w:r>
        <w:t xml:space="preserve"> </w:t>
      </w:r>
      <w:r w:rsidRPr="001B2E8F">
        <w:t>и</w:t>
      </w:r>
      <w:r>
        <w:t xml:space="preserve"> </w:t>
      </w:r>
      <w:r w:rsidRPr="001B2E8F">
        <w:t>сроки</w:t>
      </w:r>
      <w:r>
        <w:t xml:space="preserve"> </w:t>
      </w:r>
      <w:r w:rsidRPr="001B2E8F">
        <w:t>передачи</w:t>
      </w:r>
      <w:r>
        <w:t xml:space="preserve"> </w:t>
      </w:r>
      <w:r w:rsidRPr="001B2E8F">
        <w:t>Администрацией</w:t>
      </w:r>
      <w:r>
        <w:t xml:space="preserve"> </w:t>
      </w:r>
      <w:r w:rsidRPr="001B2E8F">
        <w:t>таких</w:t>
      </w:r>
      <w:r>
        <w:t xml:space="preserve"> </w:t>
      </w:r>
      <w:r w:rsidRPr="001B2E8F">
        <w:t>документов</w:t>
      </w:r>
      <w:r>
        <w:t xml:space="preserve"> </w:t>
      </w:r>
      <w:r w:rsidRPr="001B2E8F">
        <w:t>в</w:t>
      </w:r>
      <w:r>
        <w:t xml:space="preserve"> </w:t>
      </w:r>
      <w:r w:rsidRPr="001B2E8F">
        <w:t>МФЦ</w:t>
      </w:r>
      <w:r>
        <w:t xml:space="preserve"> </w:t>
      </w:r>
      <w:r w:rsidRPr="001B2E8F">
        <w:t>определяются</w:t>
      </w:r>
      <w:r>
        <w:t xml:space="preserve"> </w:t>
      </w:r>
      <w:r w:rsidRPr="001B2E8F">
        <w:t>соглашением</w:t>
      </w:r>
      <w:r>
        <w:t xml:space="preserve"> </w:t>
      </w:r>
      <w:r w:rsidRPr="001B2E8F">
        <w:t>о</w:t>
      </w:r>
      <w:r>
        <w:t xml:space="preserve"> </w:t>
      </w:r>
      <w:r w:rsidRPr="001B2E8F">
        <w:t>взаимодействии,</w:t>
      </w:r>
      <w:r>
        <w:t xml:space="preserve"> </w:t>
      </w:r>
      <w:r w:rsidRPr="001B2E8F">
        <w:t>заключенным</w:t>
      </w:r>
      <w:r>
        <w:t xml:space="preserve"> </w:t>
      </w:r>
      <w:r w:rsidRPr="001B2E8F">
        <w:t>ими</w:t>
      </w:r>
      <w:r>
        <w:t xml:space="preserve"> </w:t>
      </w:r>
      <w:r w:rsidRPr="001B2E8F">
        <w:t>в</w:t>
      </w:r>
      <w:r>
        <w:t xml:space="preserve"> </w:t>
      </w:r>
      <w:r w:rsidRPr="001B2E8F">
        <w:t>порядке,</w:t>
      </w:r>
      <w:r>
        <w:t xml:space="preserve"> </w:t>
      </w:r>
      <w:r w:rsidRPr="001B2E8F">
        <w:t>установленном</w:t>
      </w:r>
      <w:r>
        <w:t xml:space="preserve"> </w:t>
      </w:r>
      <w:r w:rsidRPr="001B2E8F">
        <w:t>Постановлением</w:t>
      </w:r>
      <w:r>
        <w:t xml:space="preserve"> </w:t>
      </w:r>
      <w:r w:rsidRPr="001B2E8F">
        <w:t>№</w:t>
      </w:r>
      <w:r>
        <w:t xml:space="preserve"> </w:t>
      </w:r>
      <w:r w:rsidRPr="001B2E8F">
        <w:t>797.</w:t>
      </w:r>
    </w:p>
    <w:p w:rsidR="00AB47F6" w:rsidRPr="001B2E8F" w:rsidRDefault="00AB47F6" w:rsidP="00AB47F6">
      <w:pPr>
        <w:ind w:firstLine="709"/>
        <w:jc w:val="both"/>
      </w:pPr>
      <w:r w:rsidRPr="001B2E8F">
        <w:t>6.8.</w:t>
      </w:r>
      <w:r>
        <w:t xml:space="preserve"> </w:t>
      </w:r>
      <w:r w:rsidRPr="001B2E8F">
        <w:t>Прием</w:t>
      </w:r>
      <w:r>
        <w:t xml:space="preserve"> </w:t>
      </w:r>
      <w:r w:rsidRPr="001B2E8F">
        <w:t>заявителей</w:t>
      </w:r>
      <w:r>
        <w:t xml:space="preserve"> </w:t>
      </w:r>
      <w:r w:rsidRPr="001B2E8F">
        <w:t>для</w:t>
      </w:r>
      <w:r>
        <w:t xml:space="preserve"> </w:t>
      </w:r>
      <w:r w:rsidRPr="001B2E8F">
        <w:t>выдачи</w:t>
      </w:r>
      <w:r>
        <w:t xml:space="preserve"> </w:t>
      </w:r>
      <w:r w:rsidRPr="001B2E8F">
        <w:t>документов,</w:t>
      </w:r>
      <w:r>
        <w:t xml:space="preserve"> </w:t>
      </w:r>
      <w:r w:rsidRPr="001B2E8F">
        <w:t>являющихся</w:t>
      </w:r>
      <w:r>
        <w:t xml:space="preserve"> </w:t>
      </w:r>
      <w:r w:rsidRPr="001B2E8F">
        <w:t>результатом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услуги,</w:t>
      </w:r>
      <w:r>
        <w:t xml:space="preserve"> </w:t>
      </w:r>
      <w:r w:rsidRPr="001B2E8F">
        <w:t>в</w:t>
      </w:r>
      <w:r>
        <w:t xml:space="preserve"> </w:t>
      </w:r>
      <w:r w:rsidRPr="001B2E8F">
        <w:t>порядке</w:t>
      </w:r>
      <w:r>
        <w:t xml:space="preserve"> </w:t>
      </w:r>
      <w:r w:rsidRPr="001B2E8F">
        <w:t>очередности</w:t>
      </w:r>
      <w:r>
        <w:t xml:space="preserve"> </w:t>
      </w:r>
      <w:r w:rsidRPr="001B2E8F">
        <w:t>при</w:t>
      </w:r>
      <w:r>
        <w:t xml:space="preserve"> </w:t>
      </w:r>
      <w:r w:rsidRPr="001B2E8F">
        <w:t>получении</w:t>
      </w:r>
      <w:r>
        <w:t xml:space="preserve"> </w:t>
      </w:r>
      <w:r w:rsidRPr="001B2E8F">
        <w:t>номерного</w:t>
      </w:r>
      <w:r>
        <w:t xml:space="preserve"> </w:t>
      </w:r>
      <w:r w:rsidRPr="001B2E8F">
        <w:t>талона</w:t>
      </w:r>
      <w:r>
        <w:t xml:space="preserve"> </w:t>
      </w:r>
      <w:r w:rsidRPr="001B2E8F">
        <w:t>из</w:t>
      </w:r>
      <w:r>
        <w:t xml:space="preserve"> </w:t>
      </w:r>
      <w:r w:rsidRPr="001B2E8F">
        <w:t>терминала</w:t>
      </w:r>
      <w:r>
        <w:t xml:space="preserve"> </w:t>
      </w:r>
      <w:r w:rsidRPr="001B2E8F">
        <w:t>электронной</w:t>
      </w:r>
      <w:r>
        <w:t xml:space="preserve"> </w:t>
      </w:r>
      <w:r w:rsidRPr="001B2E8F">
        <w:t>очереди,</w:t>
      </w:r>
      <w:r>
        <w:t xml:space="preserve"> </w:t>
      </w:r>
      <w:r w:rsidRPr="001B2E8F">
        <w:t>соответствующего</w:t>
      </w:r>
      <w:r>
        <w:t xml:space="preserve"> </w:t>
      </w:r>
      <w:r w:rsidRPr="001B2E8F">
        <w:t>цели</w:t>
      </w:r>
      <w:r>
        <w:t xml:space="preserve"> </w:t>
      </w:r>
      <w:r w:rsidRPr="001B2E8F">
        <w:t>обращения,</w:t>
      </w:r>
      <w:r>
        <w:t xml:space="preserve"> </w:t>
      </w:r>
      <w:r w:rsidRPr="001B2E8F">
        <w:t>либо</w:t>
      </w:r>
      <w:r>
        <w:t xml:space="preserve"> </w:t>
      </w:r>
      <w:r w:rsidRPr="001B2E8F">
        <w:t>по</w:t>
      </w:r>
      <w:r>
        <w:t xml:space="preserve"> </w:t>
      </w:r>
      <w:r w:rsidRPr="001B2E8F">
        <w:t>предварительной</w:t>
      </w:r>
      <w:r>
        <w:t xml:space="preserve"> </w:t>
      </w:r>
      <w:r w:rsidRPr="001B2E8F">
        <w:t>записи.</w:t>
      </w:r>
    </w:p>
    <w:p w:rsidR="00AB47F6" w:rsidRPr="001B2E8F" w:rsidRDefault="00AB47F6" w:rsidP="00AB47F6">
      <w:pPr>
        <w:ind w:firstLine="709"/>
        <w:jc w:val="both"/>
      </w:pPr>
      <w:r w:rsidRPr="001B2E8F">
        <w:t>Работник</w:t>
      </w:r>
      <w:r>
        <w:t xml:space="preserve"> </w:t>
      </w:r>
      <w:r w:rsidRPr="001B2E8F">
        <w:t>МФЦ</w:t>
      </w:r>
      <w:r>
        <w:t xml:space="preserve"> </w:t>
      </w:r>
      <w:r w:rsidRPr="001B2E8F">
        <w:t>осуществляет</w:t>
      </w:r>
      <w:r>
        <w:t xml:space="preserve"> </w:t>
      </w:r>
      <w:r w:rsidRPr="001B2E8F">
        <w:t>следующие</w:t>
      </w:r>
      <w:r>
        <w:t xml:space="preserve"> </w:t>
      </w:r>
      <w:r w:rsidRPr="001B2E8F">
        <w:t>действия:</w:t>
      </w:r>
    </w:p>
    <w:p w:rsidR="00AB47F6" w:rsidRPr="001B2E8F" w:rsidRDefault="00AB47F6" w:rsidP="00AB47F6">
      <w:pPr>
        <w:ind w:firstLine="709"/>
        <w:jc w:val="both"/>
      </w:pPr>
      <w:r w:rsidRPr="001B2E8F">
        <w:t>устанавливает</w:t>
      </w:r>
      <w:r>
        <w:t xml:space="preserve"> </w:t>
      </w:r>
      <w:r w:rsidRPr="001B2E8F">
        <w:t>личность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на</w:t>
      </w:r>
      <w:r>
        <w:t xml:space="preserve"> </w:t>
      </w:r>
      <w:r w:rsidRPr="001B2E8F">
        <w:t>основании</w:t>
      </w:r>
      <w:r>
        <w:t xml:space="preserve"> </w:t>
      </w:r>
      <w:r w:rsidRPr="001B2E8F">
        <w:t>документа,</w:t>
      </w:r>
      <w:r>
        <w:t xml:space="preserve"> </w:t>
      </w:r>
      <w:r w:rsidRPr="001B2E8F">
        <w:t>удостоверяющего</w:t>
      </w:r>
      <w:r>
        <w:t xml:space="preserve"> </w:t>
      </w:r>
      <w:r w:rsidRPr="001B2E8F">
        <w:t>личность</w:t>
      </w:r>
      <w:r>
        <w:t xml:space="preserve"> </w:t>
      </w:r>
      <w:r w:rsidRPr="001B2E8F">
        <w:t>в</w:t>
      </w:r>
      <w:r>
        <w:t xml:space="preserve"> </w:t>
      </w:r>
      <w:r w:rsidRPr="001B2E8F">
        <w:t>соответствии</w:t>
      </w:r>
      <w:r>
        <w:t xml:space="preserve"> </w:t>
      </w:r>
      <w:r w:rsidRPr="001B2E8F">
        <w:t>с</w:t>
      </w:r>
      <w:r>
        <w:t xml:space="preserve"> </w:t>
      </w:r>
      <w:r w:rsidRPr="001B2E8F">
        <w:t>законодательством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Федерации;</w:t>
      </w:r>
    </w:p>
    <w:p w:rsidR="00AB47F6" w:rsidRPr="001B2E8F" w:rsidRDefault="00AB47F6" w:rsidP="00AB47F6">
      <w:pPr>
        <w:ind w:firstLine="709"/>
        <w:jc w:val="both"/>
      </w:pPr>
      <w:r w:rsidRPr="001B2E8F">
        <w:t>проверяет</w:t>
      </w:r>
      <w:r>
        <w:t xml:space="preserve"> </w:t>
      </w:r>
      <w:r w:rsidRPr="001B2E8F">
        <w:t>полномочия</w:t>
      </w:r>
      <w:r>
        <w:t xml:space="preserve"> </w:t>
      </w:r>
      <w:r w:rsidRPr="001B2E8F">
        <w:t>представителя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(в</w:t>
      </w:r>
      <w:r>
        <w:t xml:space="preserve"> </w:t>
      </w:r>
      <w:r w:rsidRPr="001B2E8F">
        <w:t>случае</w:t>
      </w:r>
      <w:r>
        <w:t xml:space="preserve"> </w:t>
      </w:r>
      <w:r w:rsidRPr="001B2E8F">
        <w:t>обращения</w:t>
      </w:r>
      <w:r>
        <w:t xml:space="preserve"> </w:t>
      </w:r>
      <w:r w:rsidRPr="001B2E8F">
        <w:t>представителя</w:t>
      </w:r>
      <w:r>
        <w:t xml:space="preserve"> </w:t>
      </w:r>
      <w:r w:rsidRPr="001B2E8F">
        <w:t>заявителя);</w:t>
      </w:r>
    </w:p>
    <w:p w:rsidR="00AB47F6" w:rsidRPr="001B2E8F" w:rsidRDefault="00AB47F6" w:rsidP="00AB47F6">
      <w:pPr>
        <w:ind w:firstLine="709"/>
        <w:jc w:val="both"/>
      </w:pPr>
      <w:r w:rsidRPr="001B2E8F">
        <w:t>определяет</w:t>
      </w:r>
      <w:r>
        <w:t xml:space="preserve"> </w:t>
      </w:r>
      <w:r w:rsidRPr="001B2E8F">
        <w:t>статус</w:t>
      </w:r>
      <w:r>
        <w:t xml:space="preserve"> </w:t>
      </w:r>
      <w:r w:rsidRPr="001B2E8F">
        <w:t>исполнения</w:t>
      </w:r>
      <w:r>
        <w:t xml:space="preserve"> </w:t>
      </w:r>
      <w:r w:rsidRPr="001B2E8F">
        <w:t>заявления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в</w:t>
      </w:r>
      <w:r>
        <w:t xml:space="preserve"> </w:t>
      </w:r>
      <w:r w:rsidRPr="001B2E8F">
        <w:t>ГИС;</w:t>
      </w:r>
    </w:p>
    <w:p w:rsidR="00AB47F6" w:rsidRPr="001B2E8F" w:rsidRDefault="00AB47F6" w:rsidP="00AB47F6">
      <w:pPr>
        <w:ind w:firstLine="709"/>
        <w:jc w:val="both"/>
      </w:pPr>
      <w:r w:rsidRPr="001B2E8F">
        <w:t>распечатывает</w:t>
      </w:r>
      <w:r>
        <w:t xml:space="preserve"> </w:t>
      </w:r>
      <w:r w:rsidRPr="001B2E8F">
        <w:t>результат</w:t>
      </w:r>
      <w:r>
        <w:t xml:space="preserve"> </w:t>
      </w:r>
      <w:r w:rsidRPr="001B2E8F">
        <w:t>предоставления</w:t>
      </w:r>
      <w:r>
        <w:t xml:space="preserve"> </w:t>
      </w:r>
      <w:r w:rsidRPr="001B2E8F">
        <w:t>муниципальной</w:t>
      </w:r>
      <w:r>
        <w:t xml:space="preserve"> </w:t>
      </w:r>
      <w:r w:rsidRPr="001B2E8F">
        <w:t>услуги</w:t>
      </w:r>
      <w:r>
        <w:t xml:space="preserve"> </w:t>
      </w:r>
      <w:r w:rsidRPr="001B2E8F">
        <w:t>в</w:t>
      </w:r>
      <w:r>
        <w:t xml:space="preserve"> </w:t>
      </w:r>
      <w:r w:rsidRPr="001B2E8F">
        <w:t>виде</w:t>
      </w:r>
      <w:r>
        <w:t xml:space="preserve"> </w:t>
      </w:r>
      <w:r w:rsidRPr="001B2E8F">
        <w:t>экземпляра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</w:t>
      </w:r>
      <w:r>
        <w:t xml:space="preserve"> </w:t>
      </w:r>
      <w:r w:rsidRPr="001B2E8F">
        <w:t>и</w:t>
      </w:r>
      <w:r>
        <w:t xml:space="preserve"> </w:t>
      </w:r>
      <w:r w:rsidRPr="001B2E8F">
        <w:t>заверяет</w:t>
      </w:r>
      <w:r>
        <w:t xml:space="preserve"> </w:t>
      </w:r>
      <w:r w:rsidRPr="001B2E8F">
        <w:t>его</w:t>
      </w:r>
      <w:r>
        <w:t xml:space="preserve"> </w:t>
      </w:r>
      <w:r w:rsidRPr="001B2E8F">
        <w:t>с</w:t>
      </w:r>
      <w:r>
        <w:t xml:space="preserve"> </w:t>
      </w:r>
      <w:r w:rsidRPr="001B2E8F">
        <w:t>использованием</w:t>
      </w:r>
      <w:r>
        <w:t xml:space="preserve"> </w:t>
      </w:r>
      <w:r w:rsidRPr="001B2E8F">
        <w:t>печати</w:t>
      </w:r>
      <w:r>
        <w:t xml:space="preserve"> </w:t>
      </w:r>
      <w:r w:rsidRPr="001B2E8F">
        <w:t>МФЦ</w:t>
      </w:r>
      <w:r>
        <w:t xml:space="preserve"> </w:t>
      </w:r>
      <w:r w:rsidRPr="001B2E8F">
        <w:t>(в</w:t>
      </w:r>
      <w:r>
        <w:t xml:space="preserve"> </w:t>
      </w:r>
      <w:r w:rsidRPr="001B2E8F">
        <w:t>предусмотренных</w:t>
      </w:r>
      <w:r>
        <w:t xml:space="preserve"> </w:t>
      </w:r>
      <w:r w:rsidRPr="001B2E8F">
        <w:t>нормативными</w:t>
      </w:r>
      <w:r>
        <w:t xml:space="preserve"> </w:t>
      </w:r>
      <w:r w:rsidRPr="001B2E8F">
        <w:t>правовыми</w:t>
      </w:r>
      <w:r>
        <w:t xml:space="preserve"> </w:t>
      </w:r>
      <w:r w:rsidRPr="001B2E8F">
        <w:t>актами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случаях</w:t>
      </w:r>
      <w:r>
        <w:t xml:space="preserve"> </w:t>
      </w:r>
      <w:r w:rsidRPr="001B2E8F">
        <w:t>–</w:t>
      </w:r>
      <w:r>
        <w:t xml:space="preserve"> </w:t>
      </w:r>
      <w:r w:rsidRPr="001B2E8F">
        <w:t>печати</w:t>
      </w:r>
      <w:r>
        <w:t xml:space="preserve"> </w:t>
      </w:r>
      <w:r w:rsidRPr="001B2E8F">
        <w:t>с</w:t>
      </w:r>
      <w:r>
        <w:t xml:space="preserve"> </w:t>
      </w:r>
      <w:r w:rsidRPr="001B2E8F">
        <w:t>изображением</w:t>
      </w:r>
      <w:r>
        <w:t xml:space="preserve"> </w:t>
      </w:r>
      <w:r w:rsidRPr="001B2E8F">
        <w:t>Государственного</w:t>
      </w:r>
      <w:r>
        <w:t xml:space="preserve"> </w:t>
      </w:r>
      <w:r w:rsidRPr="001B2E8F">
        <w:t>герба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Федерации);</w:t>
      </w:r>
    </w:p>
    <w:p w:rsidR="00AB47F6" w:rsidRPr="001B2E8F" w:rsidRDefault="00AB47F6" w:rsidP="00AB47F6">
      <w:pPr>
        <w:ind w:firstLine="709"/>
        <w:jc w:val="both"/>
      </w:pPr>
      <w:r w:rsidRPr="001B2E8F">
        <w:t>заверяет</w:t>
      </w:r>
      <w:r>
        <w:t xml:space="preserve"> </w:t>
      </w:r>
      <w:r w:rsidRPr="001B2E8F">
        <w:t>экземпляр</w:t>
      </w:r>
      <w:r>
        <w:t xml:space="preserve"> </w:t>
      </w:r>
      <w:r w:rsidRPr="001B2E8F">
        <w:t>электронного</w:t>
      </w:r>
      <w:r>
        <w:t xml:space="preserve"> </w:t>
      </w:r>
      <w:r w:rsidRPr="001B2E8F">
        <w:t>документа</w:t>
      </w:r>
      <w:r>
        <w:t xml:space="preserve"> </w:t>
      </w:r>
      <w:r w:rsidRPr="001B2E8F">
        <w:t>на</w:t>
      </w:r>
      <w:r>
        <w:t xml:space="preserve"> </w:t>
      </w:r>
      <w:r w:rsidRPr="001B2E8F">
        <w:t>бумажном</w:t>
      </w:r>
      <w:r>
        <w:t xml:space="preserve"> </w:t>
      </w:r>
      <w:r w:rsidRPr="001B2E8F">
        <w:t>носителе</w:t>
      </w:r>
      <w:r>
        <w:t xml:space="preserve"> </w:t>
      </w:r>
      <w:r w:rsidRPr="001B2E8F">
        <w:t>с</w:t>
      </w:r>
      <w:r>
        <w:t xml:space="preserve"> </w:t>
      </w:r>
      <w:r w:rsidRPr="001B2E8F">
        <w:t>использованием</w:t>
      </w:r>
      <w:r>
        <w:t xml:space="preserve"> </w:t>
      </w:r>
      <w:r w:rsidRPr="001B2E8F">
        <w:t>печати</w:t>
      </w:r>
      <w:r>
        <w:t xml:space="preserve"> </w:t>
      </w:r>
      <w:r w:rsidRPr="001B2E8F">
        <w:t>МФЦ</w:t>
      </w:r>
      <w:r>
        <w:t xml:space="preserve"> </w:t>
      </w:r>
      <w:r w:rsidRPr="001B2E8F">
        <w:t>(в</w:t>
      </w:r>
      <w:r>
        <w:t xml:space="preserve"> </w:t>
      </w:r>
      <w:r w:rsidRPr="001B2E8F">
        <w:t>предусмотренных</w:t>
      </w:r>
      <w:r>
        <w:t xml:space="preserve"> </w:t>
      </w:r>
      <w:r w:rsidRPr="001B2E8F">
        <w:t>нормативными</w:t>
      </w:r>
      <w:r>
        <w:t xml:space="preserve"> </w:t>
      </w:r>
      <w:r w:rsidRPr="001B2E8F">
        <w:t>правовыми</w:t>
      </w:r>
      <w:r>
        <w:t xml:space="preserve"> </w:t>
      </w:r>
      <w:r w:rsidRPr="001B2E8F">
        <w:t>актами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</w:t>
      </w:r>
      <w:r>
        <w:t xml:space="preserve"> </w:t>
      </w:r>
      <w:r w:rsidRPr="001B2E8F">
        <w:t>случаях</w:t>
      </w:r>
      <w:r>
        <w:t xml:space="preserve"> </w:t>
      </w:r>
      <w:r w:rsidRPr="001B2E8F">
        <w:t>–</w:t>
      </w:r>
      <w:r>
        <w:t xml:space="preserve"> </w:t>
      </w:r>
      <w:r w:rsidRPr="001B2E8F">
        <w:t>печати</w:t>
      </w:r>
      <w:r>
        <w:t xml:space="preserve"> </w:t>
      </w:r>
      <w:r w:rsidRPr="001B2E8F">
        <w:t>с</w:t>
      </w:r>
      <w:r>
        <w:t xml:space="preserve"> </w:t>
      </w:r>
      <w:r w:rsidRPr="001B2E8F">
        <w:t>изображением</w:t>
      </w:r>
      <w:r>
        <w:t xml:space="preserve"> </w:t>
      </w:r>
      <w:r w:rsidRPr="001B2E8F">
        <w:t>Государственного</w:t>
      </w:r>
      <w:r>
        <w:t xml:space="preserve"> </w:t>
      </w:r>
      <w:r w:rsidRPr="001B2E8F">
        <w:t>герба</w:t>
      </w:r>
      <w:r>
        <w:t xml:space="preserve"> </w:t>
      </w:r>
      <w:r w:rsidRPr="001B2E8F">
        <w:t>Российской</w:t>
      </w:r>
      <w:r>
        <w:t xml:space="preserve"> </w:t>
      </w:r>
      <w:r w:rsidRPr="001B2E8F">
        <w:t>Федерации);</w:t>
      </w:r>
    </w:p>
    <w:p w:rsidR="00AB47F6" w:rsidRPr="001B2E8F" w:rsidRDefault="00AB47F6" w:rsidP="00AB47F6">
      <w:pPr>
        <w:ind w:firstLine="709"/>
        <w:jc w:val="both"/>
      </w:pPr>
      <w:r w:rsidRPr="001B2E8F">
        <w:t>выдает</w:t>
      </w:r>
      <w:r>
        <w:t xml:space="preserve"> </w:t>
      </w:r>
      <w:r w:rsidRPr="001B2E8F">
        <w:t>документы</w:t>
      </w:r>
      <w:r>
        <w:t xml:space="preserve"> </w:t>
      </w:r>
      <w:r w:rsidRPr="001B2E8F">
        <w:t>заявителю,</w:t>
      </w:r>
      <w:r>
        <w:t xml:space="preserve"> </w:t>
      </w:r>
      <w:r w:rsidRPr="001B2E8F">
        <w:t>при</w:t>
      </w:r>
      <w:r>
        <w:t xml:space="preserve"> </w:t>
      </w:r>
      <w:r w:rsidRPr="001B2E8F">
        <w:t>необходимости</w:t>
      </w:r>
      <w:r>
        <w:t xml:space="preserve"> </w:t>
      </w:r>
      <w:r w:rsidRPr="001B2E8F">
        <w:t>запрашивает</w:t>
      </w:r>
      <w:r>
        <w:t xml:space="preserve"> </w:t>
      </w:r>
      <w:r w:rsidRPr="001B2E8F">
        <w:t>у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подписи</w:t>
      </w:r>
      <w:r>
        <w:t xml:space="preserve"> </w:t>
      </w:r>
      <w:r w:rsidRPr="001B2E8F">
        <w:t>за</w:t>
      </w:r>
      <w:r>
        <w:t xml:space="preserve"> </w:t>
      </w:r>
      <w:r w:rsidRPr="001B2E8F">
        <w:t>каждый</w:t>
      </w:r>
      <w:r>
        <w:t xml:space="preserve"> </w:t>
      </w:r>
      <w:r w:rsidRPr="001B2E8F">
        <w:t>выданный</w:t>
      </w:r>
      <w:r>
        <w:t xml:space="preserve"> </w:t>
      </w:r>
      <w:r w:rsidRPr="001B2E8F">
        <w:t>документ;</w:t>
      </w:r>
    </w:p>
    <w:p w:rsidR="00AB47F6" w:rsidRPr="001B2E8F" w:rsidRDefault="00AB47F6" w:rsidP="00AB47F6">
      <w:pPr>
        <w:ind w:firstLine="709"/>
        <w:jc w:val="both"/>
      </w:pPr>
      <w:r w:rsidRPr="001B2E8F">
        <w:t>запрашивает</w:t>
      </w:r>
      <w:r>
        <w:t xml:space="preserve"> </w:t>
      </w:r>
      <w:r w:rsidRPr="001B2E8F">
        <w:t>согласие</w:t>
      </w:r>
      <w:r>
        <w:t xml:space="preserve"> </w:t>
      </w:r>
      <w:r w:rsidRPr="001B2E8F">
        <w:t>заявителя</w:t>
      </w:r>
      <w:r>
        <w:t xml:space="preserve"> </w:t>
      </w:r>
      <w:r w:rsidRPr="001B2E8F">
        <w:t>на</w:t>
      </w:r>
      <w:r>
        <w:t xml:space="preserve"> </w:t>
      </w:r>
      <w:r w:rsidRPr="001B2E8F">
        <w:t>участие</w:t>
      </w:r>
      <w:r>
        <w:t xml:space="preserve"> </w:t>
      </w:r>
      <w:r w:rsidRPr="001B2E8F">
        <w:t>в</w:t>
      </w:r>
      <w:r>
        <w:t xml:space="preserve"> </w:t>
      </w:r>
      <w:proofErr w:type="spellStart"/>
      <w:r w:rsidRPr="001B2E8F">
        <w:t>смс-опросе</w:t>
      </w:r>
      <w:proofErr w:type="spellEnd"/>
      <w:r>
        <w:t xml:space="preserve"> </w:t>
      </w:r>
      <w:r w:rsidRPr="001B2E8F">
        <w:t>для</w:t>
      </w:r>
      <w:r>
        <w:t xml:space="preserve"> </w:t>
      </w:r>
      <w:r w:rsidRPr="001B2E8F">
        <w:t>оценки</w:t>
      </w:r>
      <w:r>
        <w:t xml:space="preserve"> </w:t>
      </w:r>
      <w:r w:rsidRPr="001B2E8F">
        <w:t>качества</w:t>
      </w:r>
      <w:r>
        <w:t xml:space="preserve"> </w:t>
      </w:r>
      <w:r w:rsidRPr="001B2E8F">
        <w:t>предоставленных</w:t>
      </w:r>
      <w:r>
        <w:t xml:space="preserve"> </w:t>
      </w:r>
      <w:r w:rsidRPr="001B2E8F">
        <w:t>услуг</w:t>
      </w:r>
      <w:r>
        <w:t xml:space="preserve"> </w:t>
      </w:r>
      <w:r w:rsidRPr="001B2E8F">
        <w:t>МФЦ.</w:t>
      </w:r>
    </w:p>
    <w:p w:rsidR="00AB47F6" w:rsidRPr="001B2E8F" w:rsidRDefault="00AB47F6" w:rsidP="00AB47F6">
      <w:pPr>
        <w:suppressAutoHyphens/>
        <w:ind w:firstLine="709"/>
        <w:jc w:val="both"/>
        <w:rPr>
          <w:rFonts w:eastAsia="SimSun"/>
          <w:lang w:eastAsia="ar-SA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Default="00AB47F6" w:rsidP="00AB47F6">
      <w:pPr>
        <w:ind w:firstLine="709"/>
        <w:jc w:val="right"/>
        <w:rPr>
          <w:rFonts w:eastAsia="SimSun"/>
          <w:color w:val="000000"/>
        </w:rPr>
      </w:pPr>
    </w:p>
    <w:p w:rsidR="00AB47F6" w:rsidRPr="00075FBC" w:rsidRDefault="00AB47F6" w:rsidP="00AB47F6">
      <w:pPr>
        <w:ind w:firstLine="709"/>
        <w:jc w:val="right"/>
        <w:rPr>
          <w:rFonts w:eastAsia="Calibri"/>
        </w:rPr>
      </w:pPr>
      <w:r>
        <w:rPr>
          <w:rFonts w:eastAsia="Calibri"/>
        </w:rPr>
        <w:lastRenderedPageBreak/>
        <w:t>П</w:t>
      </w:r>
      <w:r w:rsidRPr="00075FBC">
        <w:rPr>
          <w:rFonts w:eastAsia="Calibri"/>
        </w:rPr>
        <w:t>риложение</w:t>
      </w:r>
      <w:r>
        <w:rPr>
          <w:rFonts w:eastAsia="Calibri"/>
        </w:rPr>
        <w:t xml:space="preserve"> </w:t>
      </w:r>
      <w:r w:rsidRPr="00075FBC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075FBC">
        <w:rPr>
          <w:rFonts w:eastAsia="Calibri"/>
        </w:rPr>
        <w:t>1</w:t>
      </w:r>
    </w:p>
    <w:p w:rsidR="00AB47F6" w:rsidRDefault="00AB47F6" w:rsidP="00AB47F6">
      <w:pPr>
        <w:ind w:firstLine="709"/>
        <w:jc w:val="right"/>
        <w:rPr>
          <w:rFonts w:eastAsia="Calibri"/>
        </w:rPr>
      </w:pPr>
      <w:r w:rsidRPr="00075FBC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075FBC">
        <w:rPr>
          <w:rFonts w:eastAsia="Calibri"/>
        </w:rPr>
        <w:t>административному</w:t>
      </w:r>
      <w:r>
        <w:rPr>
          <w:rFonts w:eastAsia="Calibri"/>
        </w:rPr>
        <w:t xml:space="preserve"> </w:t>
      </w:r>
      <w:r w:rsidRPr="00075FBC">
        <w:rPr>
          <w:rFonts w:eastAsia="Calibri"/>
        </w:rPr>
        <w:t>регламенту</w:t>
      </w:r>
    </w:p>
    <w:p w:rsidR="00AB47F6" w:rsidRPr="00075FBC" w:rsidRDefault="00AB47F6" w:rsidP="00AB47F6">
      <w:pPr>
        <w:ind w:firstLine="709"/>
        <w:jc w:val="right"/>
        <w:rPr>
          <w:rFonts w:eastAsia="Calibri"/>
        </w:rPr>
      </w:pPr>
    </w:p>
    <w:p w:rsidR="00AB47F6" w:rsidRPr="00B35731" w:rsidRDefault="00AB47F6" w:rsidP="00AB47F6">
      <w:pPr>
        <w:ind w:firstLine="709"/>
        <w:jc w:val="center"/>
      </w:pP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Главе</w:t>
      </w:r>
      <w:r>
        <w:rPr>
          <w:color w:val="000000"/>
        </w:rPr>
        <w:t xml:space="preserve"> </w:t>
      </w:r>
      <w:r w:rsidRPr="00B35731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(фамилия,</w:t>
      </w:r>
      <w:r>
        <w:rPr>
          <w:color w:val="000000"/>
        </w:rPr>
        <w:t xml:space="preserve"> </w:t>
      </w:r>
      <w:r w:rsidRPr="00B35731">
        <w:rPr>
          <w:color w:val="000000"/>
        </w:rPr>
        <w:t>имя,</w:t>
      </w:r>
      <w:r>
        <w:rPr>
          <w:color w:val="000000"/>
        </w:rPr>
        <w:t xml:space="preserve"> </w:t>
      </w:r>
      <w:r w:rsidRPr="00B35731">
        <w:rPr>
          <w:color w:val="000000"/>
        </w:rPr>
        <w:t>отчество</w:t>
      </w:r>
      <w:r>
        <w:rPr>
          <w:color w:val="000000"/>
        </w:rPr>
        <w:t xml:space="preserve"> </w:t>
      </w: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паспортные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данные)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_____________________(далее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заявитель).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заявителя(ей)______________________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(местонахождение</w:t>
      </w:r>
      <w:r>
        <w:rPr>
          <w:color w:val="000000"/>
        </w:rPr>
        <w:t xml:space="preserve"> </w:t>
      </w:r>
      <w:r w:rsidRPr="00B35731">
        <w:rPr>
          <w:color w:val="000000"/>
        </w:rPr>
        <w:t>юридического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лица;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место</w:t>
      </w:r>
      <w:r>
        <w:rPr>
          <w:color w:val="000000"/>
        </w:rPr>
        <w:t xml:space="preserve"> </w:t>
      </w:r>
      <w:r w:rsidRPr="00B35731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35731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(факс)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заявителя(ей)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ЗАЯВЛЕНИЕ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передаче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ранее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приватизированного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жилого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помещения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(Ф.И.О.</w:t>
      </w:r>
      <w:r>
        <w:rPr>
          <w:color w:val="000000"/>
        </w:rPr>
        <w:t xml:space="preserve"> </w:t>
      </w:r>
      <w:r w:rsidRPr="00B35731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СНИЛС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Реквизиты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документа,</w:t>
      </w:r>
      <w:r>
        <w:rPr>
          <w:color w:val="000000"/>
        </w:rPr>
        <w:t xml:space="preserve"> </w:t>
      </w:r>
      <w:r w:rsidRPr="00B35731"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(представителя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заявителя):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серия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номер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дата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выдачи___________________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выдан: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___________________________________________________________________.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лице: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действующего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основании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(документ,</w:t>
      </w:r>
      <w:r>
        <w:rPr>
          <w:color w:val="000000"/>
        </w:rPr>
        <w:t xml:space="preserve"> </w:t>
      </w:r>
      <w:r w:rsidRPr="00B35731">
        <w:rPr>
          <w:color w:val="000000"/>
        </w:rPr>
        <w:t>подтверждающий</w:t>
      </w:r>
      <w:r>
        <w:rPr>
          <w:color w:val="000000"/>
        </w:rPr>
        <w:t xml:space="preserve"> </w:t>
      </w:r>
      <w:r w:rsidRPr="00B35731">
        <w:rPr>
          <w:color w:val="000000"/>
        </w:rPr>
        <w:t>полномочия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(факс)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заявителя__________________________________________________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представителя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заявителя___________________________________________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место</w:t>
      </w:r>
      <w:r>
        <w:rPr>
          <w:color w:val="000000"/>
        </w:rPr>
        <w:t xml:space="preserve"> </w:t>
      </w:r>
      <w:r w:rsidRPr="00B35731">
        <w:rPr>
          <w:color w:val="000000"/>
        </w:rPr>
        <w:t>жительства</w:t>
      </w:r>
      <w:r>
        <w:rPr>
          <w:color w:val="000000"/>
        </w:rPr>
        <w:t xml:space="preserve"> </w:t>
      </w:r>
      <w:r w:rsidRPr="00B35731">
        <w:rPr>
          <w:color w:val="000000"/>
        </w:rPr>
        <w:t>(регистрации)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заявителя__________________________________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почтовый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и</w:t>
      </w:r>
      <w:r>
        <w:rPr>
          <w:color w:val="000000"/>
        </w:rPr>
        <w:t xml:space="preserve"> </w:t>
      </w:r>
      <w:r w:rsidRPr="00B35731">
        <w:rPr>
          <w:color w:val="000000"/>
        </w:rPr>
        <w:t>(или)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почты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Прошу</w:t>
      </w:r>
      <w:r>
        <w:rPr>
          <w:color w:val="000000"/>
        </w:rPr>
        <w:t xml:space="preserve"> </w:t>
      </w:r>
      <w:r w:rsidRPr="00B35731">
        <w:rPr>
          <w:color w:val="000000"/>
        </w:rPr>
        <w:t>принять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ранее</w:t>
      </w:r>
      <w:r>
        <w:rPr>
          <w:color w:val="000000"/>
        </w:rPr>
        <w:t xml:space="preserve"> </w:t>
      </w:r>
      <w:r w:rsidRPr="00B35731">
        <w:rPr>
          <w:color w:val="000000"/>
        </w:rPr>
        <w:t>приватизированное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жилое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помещение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жилищного</w:t>
      </w:r>
      <w:r>
        <w:rPr>
          <w:color w:val="000000"/>
        </w:rPr>
        <w:t xml:space="preserve"> </w:t>
      </w:r>
      <w:r w:rsidRPr="00B35731">
        <w:rPr>
          <w:color w:val="000000"/>
        </w:rPr>
        <w:t>фонда,</w:t>
      </w:r>
      <w:r>
        <w:rPr>
          <w:color w:val="000000"/>
        </w:rPr>
        <w:t xml:space="preserve"> </w:t>
      </w:r>
      <w:r w:rsidRPr="00B35731">
        <w:rPr>
          <w:color w:val="000000"/>
        </w:rPr>
        <w:t>расположенное</w:t>
      </w:r>
      <w:r>
        <w:rPr>
          <w:color w:val="000000"/>
        </w:rPr>
        <w:t xml:space="preserve"> </w:t>
      </w:r>
      <w:r w:rsidRPr="00B35731">
        <w:rPr>
          <w:color w:val="000000"/>
        </w:rPr>
        <w:t>по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адресу:_________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принадлежащее</w:t>
      </w:r>
      <w:r>
        <w:rPr>
          <w:color w:val="000000"/>
        </w:rPr>
        <w:t xml:space="preserve"> </w:t>
      </w:r>
      <w:r w:rsidRPr="00B35731">
        <w:rPr>
          <w:color w:val="000000"/>
        </w:rPr>
        <w:t>мне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праве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собственности</w:t>
      </w:r>
      <w:r>
        <w:rPr>
          <w:color w:val="000000"/>
        </w:rPr>
        <w:t xml:space="preserve"> </w:t>
      </w:r>
      <w:r w:rsidRPr="00B35731">
        <w:rPr>
          <w:color w:val="000000"/>
        </w:rPr>
        <w:t>(запись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ЕГРН</w:t>
      </w:r>
      <w:r>
        <w:rPr>
          <w:color w:val="000000"/>
        </w:rPr>
        <w:t xml:space="preserve"> </w:t>
      </w:r>
      <w:r w:rsidRPr="00B35731">
        <w:rPr>
          <w:color w:val="000000"/>
        </w:rPr>
        <w:t>от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№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______________________________________),</w:t>
      </w:r>
      <w:r>
        <w:rPr>
          <w:color w:val="000000"/>
        </w:rPr>
        <w:t xml:space="preserve"> </w:t>
      </w:r>
      <w:r w:rsidRPr="00B35731">
        <w:rPr>
          <w:color w:val="000000"/>
        </w:rPr>
        <w:t>заключив</w:t>
      </w:r>
      <w:r>
        <w:rPr>
          <w:color w:val="000000"/>
        </w:rPr>
        <w:t xml:space="preserve"> </w:t>
      </w:r>
      <w:r w:rsidRPr="00B35731">
        <w:rPr>
          <w:color w:val="000000"/>
        </w:rPr>
        <w:t>договор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безвозмездной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передаче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жилого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Сведения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составе</w:t>
      </w:r>
      <w:r>
        <w:rPr>
          <w:color w:val="000000"/>
        </w:rPr>
        <w:t xml:space="preserve"> </w:t>
      </w:r>
      <w:r w:rsidRPr="00B35731">
        <w:rPr>
          <w:color w:val="000000"/>
        </w:rPr>
        <w:t>семьи</w:t>
      </w:r>
      <w:r>
        <w:rPr>
          <w:color w:val="000000"/>
        </w:rPr>
        <w:t xml:space="preserve"> </w:t>
      </w:r>
      <w:r w:rsidRPr="00B35731">
        <w:rPr>
          <w:color w:val="000000"/>
        </w:rPr>
        <w:t>для</w:t>
      </w:r>
      <w:r>
        <w:rPr>
          <w:color w:val="000000"/>
        </w:rPr>
        <w:t xml:space="preserve"> </w:t>
      </w:r>
      <w:r w:rsidRPr="00B35731">
        <w:rPr>
          <w:color w:val="000000"/>
        </w:rPr>
        <w:t>включения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договор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безвозмездной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жилого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собственность: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344"/>
        <w:gridCol w:w="1217"/>
        <w:gridCol w:w="1078"/>
        <w:gridCol w:w="1617"/>
        <w:gridCol w:w="4804"/>
      </w:tblGrid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jc w:val="both"/>
            </w:pPr>
            <w:r w:rsidRPr="00B35731">
              <w:rPr>
                <w:color w:val="000000"/>
              </w:rPr>
              <w:lastRenderedPageBreak/>
              <w:t>№</w:t>
            </w:r>
          </w:p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полностью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Родственные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отношения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заявителем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Подписи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совершеннолетних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членов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семьи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согласии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передачу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муниципальную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собственность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ранее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приватизированного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жилого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помещения,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обработку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персональных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Федеральным</w:t>
            </w:r>
            <w:r>
              <w:rPr>
                <w:color w:val="000000"/>
              </w:rPr>
              <w:t xml:space="preserve"> </w:t>
            </w:r>
            <w:hyperlink r:id="rId15" w:history="1">
              <w:r w:rsidRPr="00B35731">
                <w:rPr>
                  <w:color w:val="000000"/>
                  <w:u w:val="single"/>
                </w:rPr>
                <w:t>законом</w:t>
              </w:r>
            </w:hyperlink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27.07.2006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152-ФЗ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"О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персональных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данных"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</w:tbl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Результат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</w:t>
      </w:r>
      <w:r>
        <w:rPr>
          <w:color w:val="000000"/>
        </w:rPr>
        <w:t xml:space="preserve"> </w:t>
      </w:r>
      <w:r w:rsidRPr="00B35731">
        <w:rPr>
          <w:color w:val="000000"/>
        </w:rPr>
        <w:t>прошу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предоставить</w:t>
      </w:r>
      <w:r>
        <w:rPr>
          <w:color w:val="000000"/>
        </w:rPr>
        <w:t xml:space="preserve"> </w:t>
      </w:r>
      <w:r w:rsidRPr="00B35731">
        <w:rPr>
          <w:color w:val="000000"/>
        </w:rPr>
        <w:t>(напротив</w:t>
      </w:r>
      <w:r>
        <w:rPr>
          <w:color w:val="000000"/>
        </w:rPr>
        <w:t xml:space="preserve"> </w:t>
      </w:r>
      <w:r w:rsidRPr="00B35731">
        <w:rPr>
          <w:color w:val="000000"/>
        </w:rPr>
        <w:t>необходимого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пункта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поставить</w:t>
      </w:r>
      <w:r>
        <w:rPr>
          <w:color w:val="000000"/>
        </w:rPr>
        <w:t xml:space="preserve"> </w:t>
      </w:r>
      <w:r w:rsidRPr="00B35731">
        <w:rPr>
          <w:color w:val="000000"/>
        </w:rPr>
        <w:t>значок</w:t>
      </w:r>
      <w:r>
        <w:rPr>
          <w:color w:val="000000"/>
        </w:rPr>
        <w:t xml:space="preserve"> </w:t>
      </w:r>
      <w:r w:rsidRPr="00B35731">
        <w:rPr>
          <w:color w:val="000000"/>
        </w:rPr>
        <w:t>V):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почтового</w:t>
      </w:r>
      <w:r>
        <w:rPr>
          <w:color w:val="000000"/>
        </w:rPr>
        <w:t xml:space="preserve"> </w:t>
      </w:r>
      <w:r w:rsidRPr="00B35731">
        <w:rPr>
          <w:color w:val="000000"/>
        </w:rPr>
        <w:t>отправления;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при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личном</w:t>
      </w:r>
      <w:r>
        <w:rPr>
          <w:color w:val="000000"/>
        </w:rPr>
        <w:t xml:space="preserve"> </w:t>
      </w:r>
      <w:r w:rsidRPr="00B35731">
        <w:rPr>
          <w:color w:val="000000"/>
        </w:rPr>
        <w:t>обращении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Администрацию;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при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личном</w:t>
      </w:r>
      <w:r>
        <w:rPr>
          <w:color w:val="000000"/>
        </w:rPr>
        <w:t xml:space="preserve"> </w:t>
      </w:r>
      <w:r w:rsidRPr="00B35731">
        <w:rPr>
          <w:color w:val="000000"/>
        </w:rPr>
        <w:t>обращении</w:t>
      </w:r>
      <w:r>
        <w:rPr>
          <w:color w:val="000000"/>
        </w:rPr>
        <w:t xml:space="preserve"> </w:t>
      </w:r>
      <w:r w:rsidRPr="00B35731">
        <w:rPr>
          <w:color w:val="000000"/>
        </w:rPr>
        <w:t>через</w:t>
      </w:r>
      <w:r>
        <w:rPr>
          <w:color w:val="000000"/>
        </w:rPr>
        <w:t xml:space="preserve"> </w:t>
      </w:r>
      <w:r w:rsidRPr="00B35731">
        <w:rPr>
          <w:color w:val="000000"/>
        </w:rPr>
        <w:t>МФЦ;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ЕПГУ;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почты.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Достоверность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и</w:t>
      </w:r>
      <w:r>
        <w:rPr>
          <w:color w:val="000000"/>
        </w:rPr>
        <w:t xml:space="preserve"> </w:t>
      </w:r>
      <w:r w:rsidRPr="00B35731">
        <w:rPr>
          <w:color w:val="000000"/>
        </w:rPr>
        <w:t>полноту</w:t>
      </w:r>
      <w:r>
        <w:rPr>
          <w:color w:val="000000"/>
        </w:rPr>
        <w:t xml:space="preserve"> </w:t>
      </w:r>
      <w:r w:rsidRPr="00B35731">
        <w:rPr>
          <w:color w:val="000000"/>
        </w:rPr>
        <w:t>сведений</w:t>
      </w:r>
      <w:r>
        <w:rPr>
          <w:color w:val="000000"/>
        </w:rPr>
        <w:t xml:space="preserve"> </w:t>
      </w:r>
      <w:r w:rsidRPr="00B35731">
        <w:rPr>
          <w:color w:val="000000"/>
        </w:rPr>
        <w:t>подтверждаю.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Заявитель: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(Ф.И.О.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заявителя/представителя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заявителя)</w:t>
      </w:r>
      <w:r>
        <w:rPr>
          <w:color w:val="000000"/>
        </w:rPr>
        <w:t xml:space="preserve">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"______"________________20____</w:t>
      </w:r>
      <w:r>
        <w:rPr>
          <w:color w:val="000000"/>
        </w:rPr>
        <w:t xml:space="preserve"> </w:t>
      </w:r>
      <w:r w:rsidRPr="00B35731">
        <w:rPr>
          <w:color w:val="000000"/>
        </w:rPr>
        <w:t>г.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Подтверждаю</w:t>
      </w:r>
      <w:r>
        <w:rPr>
          <w:color w:val="000000"/>
        </w:rPr>
        <w:t xml:space="preserve"> </w:t>
      </w:r>
      <w:r w:rsidRPr="00B35731">
        <w:rPr>
          <w:color w:val="000000"/>
        </w:rPr>
        <w:t>свое</w:t>
      </w:r>
      <w:r>
        <w:rPr>
          <w:color w:val="000000"/>
        </w:rPr>
        <w:t xml:space="preserve"> </w:t>
      </w:r>
      <w:r w:rsidRPr="00B35731">
        <w:rPr>
          <w:color w:val="000000"/>
        </w:rPr>
        <w:t>согласие,</w:t>
      </w:r>
      <w:r>
        <w:rPr>
          <w:color w:val="000000"/>
        </w:rPr>
        <w:t xml:space="preserve"> </w:t>
      </w:r>
      <w:r w:rsidRPr="00B35731">
        <w:rPr>
          <w:color w:val="000000"/>
        </w:rPr>
        <w:t>а</w:t>
      </w:r>
      <w:r>
        <w:rPr>
          <w:color w:val="000000"/>
        </w:rPr>
        <w:t xml:space="preserve"> </w:t>
      </w:r>
      <w:r w:rsidRPr="00B35731">
        <w:rPr>
          <w:color w:val="000000"/>
        </w:rPr>
        <w:t>также</w:t>
      </w:r>
      <w:r>
        <w:rPr>
          <w:color w:val="000000"/>
        </w:rPr>
        <w:t xml:space="preserve"> </w:t>
      </w:r>
      <w:r w:rsidRPr="00B35731">
        <w:rPr>
          <w:color w:val="000000"/>
        </w:rPr>
        <w:t>согласие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представляемого</w:t>
      </w:r>
      <w:r>
        <w:rPr>
          <w:color w:val="000000"/>
        </w:rPr>
        <w:t xml:space="preserve"> </w:t>
      </w:r>
      <w:r w:rsidRPr="00B35731">
        <w:rPr>
          <w:color w:val="000000"/>
        </w:rPr>
        <w:t>мной</w:t>
      </w:r>
      <w:r>
        <w:rPr>
          <w:color w:val="000000"/>
        </w:rPr>
        <w:t xml:space="preserve"> </w:t>
      </w:r>
      <w:r w:rsidRPr="00B35731">
        <w:rPr>
          <w:color w:val="000000"/>
        </w:rPr>
        <w:t>лица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обработку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</w:t>
      </w:r>
      <w:r>
        <w:rPr>
          <w:color w:val="000000"/>
        </w:rPr>
        <w:t xml:space="preserve"> </w:t>
      </w:r>
      <w:r w:rsidRPr="00B35731">
        <w:rPr>
          <w:color w:val="000000"/>
        </w:rPr>
        <w:t>(сбор,</w:t>
      </w:r>
      <w:r>
        <w:rPr>
          <w:color w:val="000000"/>
        </w:rPr>
        <w:t xml:space="preserve"> </w:t>
      </w:r>
      <w:r w:rsidRPr="00B35731">
        <w:rPr>
          <w:color w:val="000000"/>
        </w:rPr>
        <w:t>систематизацию,</w:t>
      </w:r>
      <w:r>
        <w:rPr>
          <w:color w:val="000000"/>
        </w:rPr>
        <w:t xml:space="preserve"> </w:t>
      </w:r>
      <w:r w:rsidRPr="00B35731">
        <w:rPr>
          <w:color w:val="000000"/>
        </w:rPr>
        <w:t>накопление,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хранение,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уточнение</w:t>
      </w:r>
      <w:r>
        <w:rPr>
          <w:color w:val="000000"/>
        </w:rPr>
        <w:t xml:space="preserve"> </w:t>
      </w:r>
      <w:r w:rsidRPr="00B35731">
        <w:rPr>
          <w:color w:val="000000"/>
        </w:rPr>
        <w:t>(обновление,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изменение),</w:t>
      </w:r>
      <w:r>
        <w:rPr>
          <w:color w:val="000000"/>
        </w:rPr>
        <w:t xml:space="preserve"> </w:t>
      </w:r>
      <w:r w:rsidRPr="00B35731">
        <w:rPr>
          <w:color w:val="000000"/>
        </w:rPr>
        <w:t>использование,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 w:rsidRPr="00B35731">
        <w:rPr>
          <w:color w:val="000000"/>
        </w:rPr>
        <w:t>(в</w:t>
      </w:r>
      <w:r>
        <w:rPr>
          <w:color w:val="000000"/>
        </w:rPr>
        <w:t xml:space="preserve"> </w:t>
      </w:r>
      <w:r w:rsidRPr="00B35731">
        <w:rPr>
          <w:color w:val="000000"/>
        </w:rPr>
        <w:t>том</w:t>
      </w:r>
      <w:r>
        <w:rPr>
          <w:color w:val="000000"/>
        </w:rPr>
        <w:t xml:space="preserve"> </w:t>
      </w:r>
      <w:r w:rsidRPr="00B35731">
        <w:rPr>
          <w:color w:val="000000"/>
        </w:rPr>
        <w:t>числе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передачу),</w:t>
      </w:r>
      <w:r>
        <w:rPr>
          <w:color w:val="000000"/>
        </w:rPr>
        <w:t xml:space="preserve"> </w:t>
      </w:r>
      <w:r w:rsidRPr="00B35731">
        <w:rPr>
          <w:color w:val="000000"/>
        </w:rPr>
        <w:t>обезличивание,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блокирование,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уничтожение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данных,</w:t>
      </w:r>
      <w:r>
        <w:rPr>
          <w:color w:val="000000"/>
        </w:rPr>
        <w:t xml:space="preserve"> </w:t>
      </w:r>
      <w:r w:rsidRPr="00B35731">
        <w:rPr>
          <w:color w:val="000000"/>
        </w:rPr>
        <w:t>а</w:t>
      </w:r>
      <w:r>
        <w:rPr>
          <w:color w:val="000000"/>
        </w:rPr>
        <w:t xml:space="preserve"> </w:t>
      </w:r>
      <w:r w:rsidRPr="00B35731">
        <w:rPr>
          <w:color w:val="000000"/>
        </w:rPr>
        <w:t>также</w:t>
      </w:r>
      <w:r>
        <w:rPr>
          <w:color w:val="000000"/>
        </w:rPr>
        <w:t xml:space="preserve"> </w:t>
      </w:r>
      <w:r w:rsidRPr="00B35731">
        <w:rPr>
          <w:color w:val="000000"/>
        </w:rPr>
        <w:t>иные</w:t>
      </w:r>
      <w:r>
        <w:rPr>
          <w:color w:val="000000"/>
        </w:rPr>
        <w:t xml:space="preserve"> </w:t>
      </w:r>
      <w:r w:rsidRPr="00B35731">
        <w:rPr>
          <w:color w:val="000000"/>
        </w:rPr>
        <w:t>действия,</w:t>
      </w:r>
      <w:r>
        <w:rPr>
          <w:color w:val="000000"/>
        </w:rPr>
        <w:t xml:space="preserve"> </w:t>
      </w:r>
      <w:r w:rsidRPr="00B35731">
        <w:rPr>
          <w:color w:val="000000"/>
        </w:rPr>
        <w:t>необходимые</w:t>
      </w:r>
      <w:r>
        <w:rPr>
          <w:color w:val="000000"/>
        </w:rPr>
        <w:t xml:space="preserve"> </w:t>
      </w:r>
      <w:r w:rsidRPr="00B35731">
        <w:rPr>
          <w:color w:val="000000"/>
        </w:rPr>
        <w:t>для</w:t>
      </w:r>
      <w:r>
        <w:rPr>
          <w:color w:val="000000"/>
        </w:rPr>
        <w:t xml:space="preserve"> </w:t>
      </w:r>
      <w:r w:rsidRPr="00B35731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рамках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услуги),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том</w:t>
      </w:r>
      <w:r>
        <w:rPr>
          <w:color w:val="000000"/>
        </w:rPr>
        <w:t xml:space="preserve"> </w:t>
      </w:r>
      <w:r w:rsidRPr="00B35731">
        <w:rPr>
          <w:color w:val="000000"/>
        </w:rPr>
        <w:t>числе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автоматизированном</w:t>
      </w:r>
      <w:r>
        <w:rPr>
          <w:color w:val="000000"/>
        </w:rPr>
        <w:t xml:space="preserve"> </w:t>
      </w:r>
      <w:r w:rsidRPr="00B35731">
        <w:rPr>
          <w:color w:val="000000"/>
        </w:rPr>
        <w:t>режиме,</w:t>
      </w:r>
      <w:r>
        <w:rPr>
          <w:color w:val="000000"/>
        </w:rPr>
        <w:t xml:space="preserve"> </w:t>
      </w:r>
      <w:r w:rsidRPr="00B35731">
        <w:rPr>
          <w:color w:val="000000"/>
        </w:rPr>
        <w:t>включая</w:t>
      </w:r>
      <w:r>
        <w:rPr>
          <w:color w:val="000000"/>
        </w:rPr>
        <w:t xml:space="preserve"> </w:t>
      </w:r>
      <w:r w:rsidRPr="00B35731">
        <w:rPr>
          <w:color w:val="000000"/>
        </w:rPr>
        <w:t>принятие</w:t>
      </w:r>
      <w:r>
        <w:rPr>
          <w:color w:val="000000"/>
        </w:rPr>
        <w:t xml:space="preserve"> </w:t>
      </w:r>
      <w:r w:rsidRPr="00B35731">
        <w:rPr>
          <w:color w:val="000000"/>
        </w:rPr>
        <w:t>решений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их</w:t>
      </w:r>
      <w:r>
        <w:rPr>
          <w:color w:val="000000"/>
        </w:rPr>
        <w:t xml:space="preserve"> </w:t>
      </w:r>
      <w:r w:rsidRPr="00B35731">
        <w:rPr>
          <w:color w:val="000000"/>
        </w:rPr>
        <w:t>основе,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целях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</w:t>
      </w:r>
      <w:r>
        <w:rPr>
          <w:color w:val="000000"/>
        </w:rPr>
        <w:t>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Документы</w:t>
      </w:r>
      <w:r>
        <w:rPr>
          <w:color w:val="000000"/>
        </w:rPr>
        <w:t xml:space="preserve"> </w:t>
      </w:r>
      <w:r w:rsidRPr="00B35731">
        <w:rPr>
          <w:color w:val="000000"/>
        </w:rPr>
        <w:t>прилагаются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--------------------------------</w:t>
      </w: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</w:p>
    <w:p w:rsidR="00AB47F6" w:rsidRDefault="00AB47F6" w:rsidP="00AB47F6">
      <w:pPr>
        <w:ind w:firstLine="709"/>
        <w:jc w:val="right"/>
        <w:rPr>
          <w:rFonts w:eastAsia="Calibri"/>
        </w:rPr>
      </w:pP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  <w:r w:rsidRPr="00B35731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  <w:r w:rsidRPr="00B35731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B35731">
        <w:rPr>
          <w:rFonts w:eastAsia="Calibri"/>
        </w:rPr>
        <w:t>2</w:t>
      </w:r>
    </w:p>
    <w:p w:rsidR="00AB47F6" w:rsidRPr="00B35731" w:rsidRDefault="00AB47F6" w:rsidP="00AB47F6">
      <w:pPr>
        <w:ind w:firstLine="709"/>
        <w:jc w:val="right"/>
        <w:rPr>
          <w:rFonts w:eastAsia="Calibri"/>
        </w:rPr>
      </w:pPr>
      <w:r w:rsidRPr="00B35731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B35731">
        <w:rPr>
          <w:rFonts w:eastAsia="Calibri"/>
        </w:rPr>
        <w:t>административному</w:t>
      </w:r>
      <w:r>
        <w:rPr>
          <w:rFonts w:eastAsia="Calibri"/>
        </w:rPr>
        <w:t xml:space="preserve"> </w:t>
      </w:r>
      <w:r w:rsidRPr="00B35731">
        <w:rPr>
          <w:rFonts w:eastAsia="Calibri"/>
        </w:rPr>
        <w:t>регламенту</w:t>
      </w:r>
    </w:p>
    <w:p w:rsidR="00AB47F6" w:rsidRPr="00B35731" w:rsidRDefault="00AB47F6" w:rsidP="00AB47F6">
      <w:pPr>
        <w:keepNext/>
        <w:ind w:firstLine="709"/>
        <w:jc w:val="right"/>
      </w:pP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Главе</w:t>
      </w:r>
      <w:r>
        <w:rPr>
          <w:color w:val="000000"/>
        </w:rPr>
        <w:t xml:space="preserve"> </w:t>
      </w:r>
      <w:r w:rsidRPr="00B35731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(фамилия,</w:t>
      </w:r>
      <w:r>
        <w:rPr>
          <w:color w:val="000000"/>
        </w:rPr>
        <w:t xml:space="preserve"> </w:t>
      </w:r>
      <w:r w:rsidRPr="00B35731">
        <w:rPr>
          <w:color w:val="000000"/>
        </w:rPr>
        <w:t>имя,</w:t>
      </w:r>
      <w:r>
        <w:rPr>
          <w:color w:val="000000"/>
        </w:rPr>
        <w:t xml:space="preserve"> </w:t>
      </w:r>
      <w:r w:rsidRPr="00B35731">
        <w:rPr>
          <w:color w:val="000000"/>
        </w:rPr>
        <w:t>отчество</w:t>
      </w:r>
      <w:r>
        <w:rPr>
          <w:color w:val="000000"/>
        </w:rPr>
        <w:t xml:space="preserve"> </w:t>
      </w: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паспортные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данные)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_____________________(далее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заявитель).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заявителя(ей)______________________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(местонахождение</w:t>
      </w:r>
      <w:r>
        <w:rPr>
          <w:color w:val="000000"/>
        </w:rPr>
        <w:t xml:space="preserve"> </w:t>
      </w:r>
      <w:r w:rsidRPr="00B35731">
        <w:rPr>
          <w:color w:val="000000"/>
        </w:rPr>
        <w:t>юридического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лица;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место</w:t>
      </w:r>
      <w:r>
        <w:rPr>
          <w:color w:val="000000"/>
        </w:rPr>
        <w:t xml:space="preserve"> </w:t>
      </w:r>
      <w:r w:rsidRPr="00B35731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35731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лица)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(факс)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заявителя(ей)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 w:rsidRPr="00B35731">
        <w:rPr>
          <w:color w:val="000000"/>
        </w:rPr>
        <w:t>_________________________________________</w:t>
      </w:r>
    </w:p>
    <w:p w:rsidR="00AB47F6" w:rsidRPr="00B35731" w:rsidRDefault="00AB47F6" w:rsidP="00AB47F6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b/>
          <w:bCs/>
          <w:color w:val="000000"/>
        </w:rPr>
        <w:t>ЗАЯВЛЕНИЕ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передаче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муниципальную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собственность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ранее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b/>
          <w:bCs/>
          <w:color w:val="000000"/>
        </w:rPr>
        <w:t>приватизированного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жилого</w:t>
      </w:r>
      <w:r>
        <w:rPr>
          <w:b/>
          <w:bCs/>
          <w:color w:val="000000"/>
        </w:rPr>
        <w:t xml:space="preserve"> </w:t>
      </w:r>
      <w:r w:rsidRPr="00B35731">
        <w:rPr>
          <w:b/>
          <w:bCs/>
          <w:color w:val="000000"/>
        </w:rPr>
        <w:t>помещения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(Ф.И.О.</w:t>
      </w:r>
      <w:r>
        <w:rPr>
          <w:color w:val="000000"/>
        </w:rPr>
        <w:t xml:space="preserve"> </w:t>
      </w:r>
      <w:r w:rsidRPr="00B35731">
        <w:rPr>
          <w:color w:val="000000"/>
        </w:rPr>
        <w:t>физического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лица)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СНИЛС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Реквизиты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документа,</w:t>
      </w:r>
      <w:r>
        <w:rPr>
          <w:color w:val="000000"/>
        </w:rPr>
        <w:t xml:space="preserve"> </w:t>
      </w:r>
      <w:r w:rsidRPr="00B35731"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(представителя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заявителя):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серия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номер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дата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выдачи____________________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выдан: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лице: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действующего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основании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(документ,</w:t>
      </w:r>
      <w:r>
        <w:rPr>
          <w:color w:val="000000"/>
        </w:rPr>
        <w:t xml:space="preserve"> </w:t>
      </w:r>
      <w:r w:rsidRPr="00B35731">
        <w:rPr>
          <w:color w:val="000000"/>
        </w:rPr>
        <w:t>подтверждающий</w:t>
      </w:r>
      <w:r>
        <w:rPr>
          <w:color w:val="000000"/>
        </w:rPr>
        <w:t xml:space="preserve"> </w:t>
      </w:r>
      <w:r w:rsidRPr="00B35731">
        <w:rPr>
          <w:color w:val="000000"/>
        </w:rPr>
        <w:t>полномочия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(факс)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заявителя___________________________________________________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телефон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(при</w:t>
      </w:r>
      <w:r>
        <w:rPr>
          <w:color w:val="000000"/>
        </w:rPr>
        <w:t xml:space="preserve"> </w:t>
      </w:r>
      <w:r w:rsidRPr="00B35731">
        <w:rPr>
          <w:color w:val="000000"/>
        </w:rPr>
        <w:t>наличии)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место</w:t>
      </w:r>
      <w:r>
        <w:rPr>
          <w:color w:val="000000"/>
        </w:rPr>
        <w:t xml:space="preserve"> </w:t>
      </w:r>
      <w:r w:rsidRPr="00B35731">
        <w:rPr>
          <w:color w:val="000000"/>
        </w:rPr>
        <w:t>жительства</w:t>
      </w:r>
      <w:r>
        <w:rPr>
          <w:color w:val="000000"/>
        </w:rPr>
        <w:t xml:space="preserve"> </w:t>
      </w:r>
      <w:r w:rsidRPr="00B35731">
        <w:rPr>
          <w:color w:val="000000"/>
        </w:rPr>
        <w:t>(регистрации)</w:t>
      </w:r>
      <w:r>
        <w:rPr>
          <w:color w:val="000000"/>
        </w:rPr>
        <w:t xml:space="preserve"> </w:t>
      </w:r>
      <w:proofErr w:type="spellStart"/>
      <w:r w:rsidRPr="00B35731">
        <w:rPr>
          <w:color w:val="000000"/>
        </w:rPr>
        <w:t>заявителя__________________________________</w:t>
      </w:r>
      <w:proofErr w:type="spellEnd"/>
      <w:r w:rsidRPr="00B35731">
        <w:rPr>
          <w:color w:val="000000"/>
        </w:rPr>
        <w:t>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почтовый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и</w:t>
      </w:r>
      <w:r>
        <w:rPr>
          <w:color w:val="000000"/>
        </w:rPr>
        <w:t xml:space="preserve"> </w:t>
      </w:r>
      <w:r w:rsidRPr="00B35731">
        <w:rPr>
          <w:color w:val="000000"/>
        </w:rPr>
        <w:t>(или)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почты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Прошу</w:t>
      </w:r>
      <w:r>
        <w:rPr>
          <w:color w:val="000000"/>
        </w:rPr>
        <w:t xml:space="preserve"> </w:t>
      </w:r>
      <w:r w:rsidRPr="00B35731">
        <w:rPr>
          <w:color w:val="000000"/>
        </w:rPr>
        <w:t>принять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ранее</w:t>
      </w:r>
      <w:r>
        <w:rPr>
          <w:color w:val="000000"/>
        </w:rPr>
        <w:t xml:space="preserve"> </w:t>
      </w:r>
      <w:r w:rsidRPr="00B35731">
        <w:rPr>
          <w:color w:val="000000"/>
        </w:rPr>
        <w:t>приватизированное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жилое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помещение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жилищного</w:t>
      </w:r>
      <w:r>
        <w:rPr>
          <w:color w:val="000000"/>
        </w:rPr>
        <w:t xml:space="preserve"> </w:t>
      </w:r>
      <w:r w:rsidRPr="00B35731">
        <w:rPr>
          <w:color w:val="000000"/>
        </w:rPr>
        <w:t>фонда,</w:t>
      </w:r>
      <w:r>
        <w:rPr>
          <w:color w:val="000000"/>
        </w:rPr>
        <w:t xml:space="preserve"> </w:t>
      </w:r>
      <w:r w:rsidRPr="00B35731">
        <w:rPr>
          <w:color w:val="000000"/>
        </w:rPr>
        <w:t>расположенное</w:t>
      </w:r>
      <w:r>
        <w:rPr>
          <w:color w:val="000000"/>
        </w:rPr>
        <w:t xml:space="preserve"> </w:t>
      </w:r>
      <w:r w:rsidRPr="00B35731">
        <w:rPr>
          <w:color w:val="000000"/>
        </w:rPr>
        <w:t>по</w:t>
      </w:r>
      <w:r>
        <w:rPr>
          <w:color w:val="000000"/>
        </w:rPr>
        <w:t xml:space="preserve"> </w:t>
      </w:r>
      <w:r w:rsidRPr="00B35731">
        <w:rPr>
          <w:color w:val="000000"/>
        </w:rPr>
        <w:t>адресу: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__________________________________________________________________________,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принадлежащее</w:t>
      </w:r>
      <w:r>
        <w:rPr>
          <w:color w:val="000000"/>
        </w:rPr>
        <w:t xml:space="preserve"> </w:t>
      </w:r>
      <w:r w:rsidRPr="00B35731">
        <w:rPr>
          <w:color w:val="000000"/>
        </w:rPr>
        <w:t>нам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праве</w:t>
      </w:r>
      <w:r>
        <w:rPr>
          <w:color w:val="000000"/>
        </w:rPr>
        <w:t xml:space="preserve"> </w:t>
      </w:r>
      <w:r w:rsidRPr="00B35731">
        <w:rPr>
          <w:color w:val="000000"/>
        </w:rPr>
        <w:t>долевой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собственности: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1.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</w:t>
      </w:r>
      <w:r w:rsidRPr="00B35731">
        <w:rPr>
          <w:color w:val="000000"/>
        </w:rPr>
        <w:t>(доля)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2.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</w:t>
      </w:r>
      <w:r w:rsidRPr="00B35731">
        <w:rPr>
          <w:color w:val="000000"/>
        </w:rPr>
        <w:t>(доля)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3.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</w:t>
      </w:r>
      <w:r w:rsidRPr="00B35731">
        <w:rPr>
          <w:color w:val="000000"/>
        </w:rPr>
        <w:t>(доля)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4.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   </w:t>
      </w:r>
      <w:r w:rsidRPr="00B35731">
        <w:rPr>
          <w:color w:val="000000"/>
        </w:rPr>
        <w:t>(доля)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5.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 </w:t>
      </w:r>
      <w:r w:rsidRPr="00B35731">
        <w:rPr>
          <w:color w:val="000000"/>
        </w:rPr>
        <w:t>(доля)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подписи</w:t>
      </w:r>
      <w:r>
        <w:rPr>
          <w:color w:val="000000"/>
        </w:rPr>
        <w:t xml:space="preserve"> </w:t>
      </w:r>
      <w:r w:rsidRPr="00B35731">
        <w:rPr>
          <w:color w:val="000000"/>
        </w:rPr>
        <w:t>всех</w:t>
      </w:r>
      <w:r>
        <w:rPr>
          <w:color w:val="000000"/>
        </w:rPr>
        <w:t xml:space="preserve"> </w:t>
      </w:r>
      <w:r w:rsidRPr="00B35731">
        <w:rPr>
          <w:color w:val="000000"/>
        </w:rPr>
        <w:t>членов</w:t>
      </w:r>
      <w:r>
        <w:rPr>
          <w:color w:val="000000"/>
        </w:rPr>
        <w:t xml:space="preserve"> </w:t>
      </w:r>
      <w:r w:rsidRPr="00B35731">
        <w:rPr>
          <w:color w:val="000000"/>
        </w:rPr>
        <w:t>семьи</w:t>
      </w:r>
      <w:r>
        <w:rPr>
          <w:color w:val="000000"/>
        </w:rPr>
        <w:t xml:space="preserve"> </w:t>
      </w:r>
      <w:r w:rsidRPr="00B35731">
        <w:rPr>
          <w:color w:val="000000"/>
        </w:rPr>
        <w:t>старше</w:t>
      </w:r>
      <w:r>
        <w:rPr>
          <w:color w:val="000000"/>
        </w:rPr>
        <w:t xml:space="preserve"> </w:t>
      </w:r>
      <w:r w:rsidRPr="00B35731">
        <w:rPr>
          <w:color w:val="000000"/>
        </w:rPr>
        <w:t>14</w:t>
      </w:r>
      <w:r>
        <w:rPr>
          <w:color w:val="000000"/>
        </w:rPr>
        <w:t xml:space="preserve"> </w:t>
      </w:r>
      <w:r w:rsidRPr="00B35731">
        <w:rPr>
          <w:color w:val="000000"/>
        </w:rPr>
        <w:t>лет: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Pr="00B35731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"______"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20____</w:t>
      </w:r>
      <w:r>
        <w:rPr>
          <w:color w:val="000000"/>
        </w:rPr>
        <w:t xml:space="preserve"> </w:t>
      </w:r>
      <w:r w:rsidRPr="00B35731">
        <w:rPr>
          <w:color w:val="000000"/>
        </w:rPr>
        <w:t>года</w:t>
      </w:r>
    </w:p>
    <w:p w:rsidR="00AB47F6" w:rsidRPr="00B35731" w:rsidRDefault="00AB47F6" w:rsidP="00AB47F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(запись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ЕГРН</w:t>
      </w:r>
      <w:r>
        <w:rPr>
          <w:color w:val="000000"/>
        </w:rPr>
        <w:t xml:space="preserve"> </w:t>
      </w:r>
      <w:r w:rsidRPr="00B35731">
        <w:rPr>
          <w:color w:val="000000"/>
        </w:rPr>
        <w:t>от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№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______________________________),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заключив</w:t>
      </w:r>
      <w:r>
        <w:rPr>
          <w:color w:val="000000"/>
        </w:rPr>
        <w:t xml:space="preserve"> </w:t>
      </w:r>
      <w:r w:rsidRPr="00B35731">
        <w:rPr>
          <w:color w:val="000000"/>
        </w:rPr>
        <w:t>договор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безвозмездной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жилого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собственность.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Подписи</w:t>
      </w:r>
      <w:r>
        <w:rPr>
          <w:color w:val="000000"/>
        </w:rPr>
        <w:t xml:space="preserve"> </w:t>
      </w:r>
      <w:r w:rsidRPr="00B35731">
        <w:rPr>
          <w:color w:val="000000"/>
        </w:rPr>
        <w:t>заверяю: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 w:rsidRPr="00B35731">
        <w:rPr>
          <w:color w:val="000000"/>
        </w:rPr>
        <w:t>(подпись)</w:t>
      </w:r>
      <w:r>
        <w:rPr>
          <w:color w:val="000000"/>
        </w:rPr>
        <w:t xml:space="preserve">                              </w:t>
      </w:r>
      <w:r w:rsidRPr="00B35731">
        <w:rPr>
          <w:color w:val="000000"/>
        </w:rPr>
        <w:t>(должность,</w:t>
      </w:r>
      <w:r>
        <w:rPr>
          <w:color w:val="000000"/>
        </w:rPr>
        <w:t xml:space="preserve"> </w:t>
      </w:r>
      <w:r w:rsidRPr="00B35731">
        <w:rPr>
          <w:color w:val="000000"/>
        </w:rPr>
        <w:t>Ф.И.О.)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Сведения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составе</w:t>
      </w:r>
      <w:r>
        <w:rPr>
          <w:color w:val="000000"/>
        </w:rPr>
        <w:t xml:space="preserve"> </w:t>
      </w:r>
      <w:r w:rsidRPr="00B35731">
        <w:rPr>
          <w:color w:val="000000"/>
        </w:rPr>
        <w:t>семьи</w:t>
      </w:r>
      <w:r>
        <w:rPr>
          <w:color w:val="000000"/>
        </w:rPr>
        <w:t xml:space="preserve"> </w:t>
      </w:r>
      <w:r w:rsidRPr="00B35731">
        <w:rPr>
          <w:color w:val="000000"/>
        </w:rPr>
        <w:t>для</w:t>
      </w:r>
      <w:r>
        <w:rPr>
          <w:color w:val="000000"/>
        </w:rPr>
        <w:t xml:space="preserve"> </w:t>
      </w:r>
      <w:r w:rsidRPr="00B35731">
        <w:rPr>
          <w:color w:val="000000"/>
        </w:rPr>
        <w:t>включения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договор</w:t>
      </w:r>
      <w:r>
        <w:rPr>
          <w:color w:val="000000"/>
        </w:rPr>
        <w:t xml:space="preserve"> </w:t>
      </w:r>
      <w:r w:rsidRPr="00B35731">
        <w:rPr>
          <w:color w:val="000000"/>
        </w:rPr>
        <w:t>о</w:t>
      </w:r>
      <w:r>
        <w:rPr>
          <w:color w:val="000000"/>
        </w:rPr>
        <w:t xml:space="preserve"> </w:t>
      </w:r>
      <w:r w:rsidRPr="00B35731">
        <w:rPr>
          <w:color w:val="000000"/>
        </w:rPr>
        <w:t>безвозмездной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передаче</w:t>
      </w:r>
      <w:r>
        <w:rPr>
          <w:color w:val="000000"/>
        </w:rPr>
        <w:t xml:space="preserve"> </w:t>
      </w:r>
      <w:r w:rsidRPr="00B35731">
        <w:rPr>
          <w:color w:val="000000"/>
        </w:rPr>
        <w:t>жилого</w:t>
      </w:r>
      <w:r>
        <w:rPr>
          <w:color w:val="000000"/>
        </w:rPr>
        <w:t xml:space="preserve"> </w:t>
      </w:r>
      <w:r w:rsidRPr="00B35731">
        <w:rPr>
          <w:color w:val="000000"/>
        </w:rPr>
        <w:t>помещения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муниципальную</w:t>
      </w:r>
      <w:r>
        <w:rPr>
          <w:color w:val="000000"/>
        </w:rPr>
        <w:t xml:space="preserve"> </w:t>
      </w:r>
      <w:r w:rsidRPr="00B35731">
        <w:rPr>
          <w:color w:val="000000"/>
        </w:rPr>
        <w:t>собственность: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344"/>
        <w:gridCol w:w="1217"/>
        <w:gridCol w:w="1078"/>
        <w:gridCol w:w="1617"/>
        <w:gridCol w:w="4804"/>
      </w:tblGrid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jc w:val="both"/>
            </w:pPr>
            <w:r w:rsidRPr="00B35731">
              <w:rPr>
                <w:color w:val="000000"/>
              </w:rPr>
              <w:t>№</w:t>
            </w:r>
          </w:p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полностью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Родственные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отношения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заявителем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 w:rsidRPr="00B35731">
              <w:rPr>
                <w:color w:val="000000"/>
              </w:rPr>
              <w:t>Подписи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совершеннолетних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членов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семьи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согласии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передачу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муниципальную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собственность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ранее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приватизированного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жилого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помещения,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обработку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персональных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Федеральным</w:t>
            </w:r>
            <w:r>
              <w:rPr>
                <w:color w:val="000000"/>
              </w:rPr>
              <w:t xml:space="preserve"> </w:t>
            </w:r>
            <w:hyperlink r:id="rId16" w:history="1">
              <w:r w:rsidRPr="00B35731">
                <w:rPr>
                  <w:color w:val="000000"/>
                  <w:u w:val="single"/>
                </w:rPr>
                <w:t>законом</w:t>
              </w:r>
            </w:hyperlink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27.07.2006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152-ФЗ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"О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персональных</w:t>
            </w:r>
            <w:r>
              <w:rPr>
                <w:color w:val="000000"/>
              </w:rPr>
              <w:t xml:space="preserve"> </w:t>
            </w:r>
            <w:r w:rsidRPr="00B35731">
              <w:rPr>
                <w:color w:val="000000"/>
              </w:rPr>
              <w:t>данных"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AB47F6" w:rsidRPr="00B35731" w:rsidTr="00A51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47F6" w:rsidRPr="00B35731" w:rsidRDefault="00AB47F6" w:rsidP="00A51090">
            <w:pPr>
              <w:spacing w:after="100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</w:tbl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Результат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</w:t>
      </w:r>
      <w:r>
        <w:rPr>
          <w:color w:val="000000"/>
        </w:rPr>
        <w:t xml:space="preserve"> </w:t>
      </w:r>
      <w:r w:rsidRPr="00B35731">
        <w:rPr>
          <w:color w:val="000000"/>
        </w:rPr>
        <w:t>прошу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предоставить</w:t>
      </w:r>
      <w:r>
        <w:rPr>
          <w:color w:val="000000"/>
        </w:rPr>
        <w:t xml:space="preserve"> </w:t>
      </w:r>
      <w:r w:rsidRPr="00B35731">
        <w:rPr>
          <w:color w:val="000000"/>
        </w:rPr>
        <w:t>(напротив</w:t>
      </w:r>
      <w:r>
        <w:rPr>
          <w:color w:val="000000"/>
        </w:rPr>
        <w:t xml:space="preserve"> </w:t>
      </w:r>
      <w:r w:rsidRPr="00B35731">
        <w:rPr>
          <w:color w:val="000000"/>
        </w:rPr>
        <w:t>необходимого</w:t>
      </w:r>
      <w:r>
        <w:rPr>
          <w:color w:val="000000"/>
        </w:rPr>
        <w:t xml:space="preserve"> </w:t>
      </w:r>
      <w:r w:rsidRPr="00B35731">
        <w:rPr>
          <w:color w:val="000000"/>
        </w:rPr>
        <w:t>пункта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поставить</w:t>
      </w:r>
      <w:r>
        <w:rPr>
          <w:color w:val="000000"/>
        </w:rPr>
        <w:t xml:space="preserve"> </w:t>
      </w:r>
      <w:r w:rsidRPr="00B35731">
        <w:rPr>
          <w:color w:val="000000"/>
        </w:rPr>
        <w:t>значок</w:t>
      </w:r>
      <w:r>
        <w:rPr>
          <w:color w:val="000000"/>
        </w:rPr>
        <w:t xml:space="preserve"> </w:t>
      </w:r>
      <w:r w:rsidRPr="00B35731">
        <w:rPr>
          <w:color w:val="000000"/>
        </w:rPr>
        <w:t>V):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почтового</w:t>
      </w:r>
      <w:r>
        <w:rPr>
          <w:color w:val="000000"/>
        </w:rPr>
        <w:t xml:space="preserve"> </w:t>
      </w:r>
      <w:r w:rsidRPr="00B35731">
        <w:rPr>
          <w:color w:val="000000"/>
        </w:rPr>
        <w:t>отправления;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при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личном</w:t>
      </w:r>
      <w:r>
        <w:rPr>
          <w:color w:val="000000"/>
        </w:rPr>
        <w:t xml:space="preserve"> </w:t>
      </w:r>
      <w:r w:rsidRPr="00B35731">
        <w:rPr>
          <w:color w:val="000000"/>
        </w:rPr>
        <w:t>обращении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Администрацию;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бумажного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при</w:t>
      </w:r>
      <w:r>
        <w:rPr>
          <w:color w:val="000000"/>
        </w:rPr>
        <w:t xml:space="preserve"> </w:t>
      </w:r>
      <w:r w:rsidRPr="00B35731">
        <w:rPr>
          <w:color w:val="000000"/>
        </w:rPr>
        <w:t>личном</w:t>
      </w:r>
      <w:r>
        <w:rPr>
          <w:color w:val="000000"/>
        </w:rPr>
        <w:t xml:space="preserve"> </w:t>
      </w:r>
      <w:r w:rsidRPr="00B35731">
        <w:rPr>
          <w:color w:val="000000"/>
        </w:rPr>
        <w:t>обращении</w:t>
      </w:r>
      <w:r>
        <w:rPr>
          <w:color w:val="000000"/>
        </w:rPr>
        <w:t xml:space="preserve"> </w:t>
      </w:r>
      <w:r w:rsidRPr="00B35731">
        <w:rPr>
          <w:color w:val="000000"/>
        </w:rPr>
        <w:t>через</w:t>
      </w:r>
      <w:r>
        <w:rPr>
          <w:color w:val="000000"/>
        </w:rPr>
        <w:t xml:space="preserve"> </w:t>
      </w:r>
      <w:r w:rsidRPr="00B35731">
        <w:rPr>
          <w:color w:val="000000"/>
        </w:rPr>
        <w:t>МФЦ;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ЕПГУ;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┌─┐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└─┘</w:t>
      </w:r>
      <w:r>
        <w:rPr>
          <w:color w:val="000000"/>
        </w:rPr>
        <w:t xml:space="preserve"> </w:t>
      </w:r>
      <w:r w:rsidRPr="00B35731">
        <w:rPr>
          <w:color w:val="000000"/>
        </w:rPr>
        <w:t>-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виде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электронного</w:t>
      </w:r>
      <w:r>
        <w:rPr>
          <w:color w:val="000000"/>
        </w:rPr>
        <w:t xml:space="preserve"> </w:t>
      </w:r>
      <w:r w:rsidRPr="00B35731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B35731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B35731">
        <w:rPr>
          <w:color w:val="000000"/>
        </w:rPr>
        <w:t>электронной</w:t>
      </w:r>
      <w:r>
        <w:rPr>
          <w:color w:val="000000"/>
        </w:rPr>
        <w:t xml:space="preserve"> </w:t>
      </w:r>
      <w:r w:rsidRPr="00B35731">
        <w:rPr>
          <w:color w:val="000000"/>
        </w:rPr>
        <w:t>почты.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Достоверность</w:t>
      </w:r>
      <w:r>
        <w:rPr>
          <w:color w:val="000000"/>
        </w:rPr>
        <w:t xml:space="preserve"> </w:t>
      </w:r>
      <w:r w:rsidRPr="00B35731">
        <w:rPr>
          <w:color w:val="000000"/>
        </w:rPr>
        <w:t>и</w:t>
      </w:r>
      <w:r>
        <w:rPr>
          <w:color w:val="000000"/>
        </w:rPr>
        <w:t xml:space="preserve"> </w:t>
      </w:r>
      <w:r w:rsidRPr="00B35731">
        <w:rPr>
          <w:color w:val="000000"/>
        </w:rPr>
        <w:t>полноту</w:t>
      </w:r>
      <w:r>
        <w:rPr>
          <w:color w:val="000000"/>
        </w:rPr>
        <w:t xml:space="preserve"> </w:t>
      </w:r>
      <w:r w:rsidRPr="00B35731">
        <w:rPr>
          <w:color w:val="000000"/>
        </w:rPr>
        <w:t>сведений</w:t>
      </w:r>
      <w:r>
        <w:rPr>
          <w:color w:val="000000"/>
        </w:rPr>
        <w:t xml:space="preserve"> </w:t>
      </w:r>
      <w:r w:rsidRPr="00B35731">
        <w:rPr>
          <w:color w:val="000000"/>
        </w:rPr>
        <w:t>подтверждаю.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Заявитель: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________________________________________________________________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</w:t>
      </w:r>
    </w:p>
    <w:p w:rsidR="00AB47F6" w:rsidRPr="00B35731" w:rsidRDefault="00AB47F6" w:rsidP="00AB47F6">
      <w:pPr>
        <w:ind w:firstLine="709"/>
        <w:jc w:val="center"/>
        <w:rPr>
          <w:color w:val="000000"/>
        </w:rPr>
      </w:pPr>
      <w:r w:rsidRPr="00B35731">
        <w:rPr>
          <w:color w:val="000000"/>
        </w:rPr>
        <w:t>(Ф.И.О.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заявителя/представителя</w:t>
      </w:r>
      <w:r>
        <w:rPr>
          <w:color w:val="000000"/>
        </w:rPr>
        <w:t xml:space="preserve"> </w:t>
      </w:r>
      <w:r w:rsidRPr="00B35731">
        <w:rPr>
          <w:color w:val="000000"/>
        </w:rPr>
        <w:t>заявителя)</w:t>
      </w:r>
      <w:r>
        <w:rPr>
          <w:color w:val="000000"/>
        </w:rPr>
        <w:t xml:space="preserve"> </w:t>
      </w:r>
      <w:r w:rsidRPr="00B35731">
        <w:rPr>
          <w:color w:val="000000"/>
        </w:rPr>
        <w:t>(подпись)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"_______"________________20____</w:t>
      </w:r>
      <w:r>
        <w:rPr>
          <w:color w:val="000000"/>
        </w:rPr>
        <w:t xml:space="preserve"> </w:t>
      </w:r>
      <w:r w:rsidRPr="00B35731">
        <w:rPr>
          <w:color w:val="000000"/>
        </w:rPr>
        <w:t>г.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Подтверждаю</w:t>
      </w:r>
      <w:r>
        <w:rPr>
          <w:color w:val="000000"/>
        </w:rPr>
        <w:t xml:space="preserve"> </w:t>
      </w:r>
      <w:r w:rsidRPr="00B35731">
        <w:rPr>
          <w:color w:val="000000"/>
        </w:rPr>
        <w:t>свое</w:t>
      </w:r>
      <w:r>
        <w:rPr>
          <w:color w:val="000000"/>
        </w:rPr>
        <w:t xml:space="preserve"> </w:t>
      </w:r>
      <w:r w:rsidRPr="00B35731">
        <w:rPr>
          <w:color w:val="000000"/>
        </w:rPr>
        <w:t>согласие,</w:t>
      </w:r>
      <w:r>
        <w:rPr>
          <w:color w:val="000000"/>
        </w:rPr>
        <w:t xml:space="preserve"> </w:t>
      </w:r>
      <w:r w:rsidRPr="00B35731">
        <w:rPr>
          <w:color w:val="000000"/>
        </w:rPr>
        <w:t>а</w:t>
      </w:r>
      <w:r>
        <w:rPr>
          <w:color w:val="000000"/>
        </w:rPr>
        <w:t xml:space="preserve"> </w:t>
      </w:r>
      <w:r w:rsidRPr="00B35731">
        <w:rPr>
          <w:color w:val="000000"/>
        </w:rPr>
        <w:t>также</w:t>
      </w:r>
      <w:r>
        <w:rPr>
          <w:color w:val="000000"/>
        </w:rPr>
        <w:t xml:space="preserve"> </w:t>
      </w:r>
      <w:r w:rsidRPr="00B35731">
        <w:rPr>
          <w:color w:val="000000"/>
        </w:rPr>
        <w:t>согласие</w:t>
      </w:r>
      <w:r>
        <w:rPr>
          <w:color w:val="000000"/>
        </w:rPr>
        <w:t xml:space="preserve"> </w:t>
      </w:r>
      <w:r w:rsidRPr="00B35731">
        <w:rPr>
          <w:color w:val="000000"/>
        </w:rPr>
        <w:t>представляемого</w:t>
      </w:r>
      <w:r>
        <w:rPr>
          <w:color w:val="000000"/>
        </w:rPr>
        <w:t xml:space="preserve"> </w:t>
      </w:r>
      <w:r w:rsidRPr="00B35731">
        <w:rPr>
          <w:color w:val="000000"/>
        </w:rPr>
        <w:t>мной</w:t>
      </w:r>
      <w:r>
        <w:rPr>
          <w:color w:val="000000"/>
        </w:rPr>
        <w:t xml:space="preserve"> </w:t>
      </w:r>
      <w:r w:rsidRPr="00B35731">
        <w:rPr>
          <w:color w:val="000000"/>
        </w:rPr>
        <w:t>лица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обработку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</w:t>
      </w:r>
      <w:r>
        <w:rPr>
          <w:color w:val="000000"/>
        </w:rPr>
        <w:t xml:space="preserve"> </w:t>
      </w:r>
      <w:r w:rsidRPr="00B35731">
        <w:rPr>
          <w:color w:val="000000"/>
        </w:rPr>
        <w:t>(сбор,</w:t>
      </w:r>
      <w:r>
        <w:rPr>
          <w:color w:val="000000"/>
        </w:rPr>
        <w:t xml:space="preserve"> </w:t>
      </w:r>
      <w:r w:rsidRPr="00B35731">
        <w:rPr>
          <w:color w:val="000000"/>
        </w:rPr>
        <w:t>систематизацию,</w:t>
      </w:r>
      <w:r>
        <w:rPr>
          <w:color w:val="000000"/>
        </w:rPr>
        <w:t xml:space="preserve"> </w:t>
      </w:r>
      <w:r w:rsidRPr="00B35731">
        <w:rPr>
          <w:color w:val="000000"/>
        </w:rPr>
        <w:t>накопление,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хранение,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уточнение</w:t>
      </w:r>
      <w:r>
        <w:rPr>
          <w:color w:val="000000"/>
        </w:rPr>
        <w:t xml:space="preserve"> </w:t>
      </w:r>
      <w:r w:rsidRPr="00B35731">
        <w:rPr>
          <w:color w:val="000000"/>
        </w:rPr>
        <w:t>(обновление,</w:t>
      </w:r>
      <w:r>
        <w:rPr>
          <w:color w:val="000000"/>
        </w:rPr>
        <w:t xml:space="preserve"> </w:t>
      </w:r>
      <w:r w:rsidRPr="00B35731">
        <w:rPr>
          <w:color w:val="000000"/>
        </w:rPr>
        <w:t>изменение),</w:t>
      </w:r>
      <w:r>
        <w:rPr>
          <w:color w:val="000000"/>
        </w:rPr>
        <w:t xml:space="preserve"> </w:t>
      </w:r>
      <w:r w:rsidRPr="00B35731">
        <w:rPr>
          <w:color w:val="000000"/>
        </w:rPr>
        <w:t>использование,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 w:rsidRPr="00B35731">
        <w:rPr>
          <w:color w:val="000000"/>
        </w:rPr>
        <w:t>(в</w:t>
      </w:r>
      <w:r>
        <w:rPr>
          <w:color w:val="000000"/>
        </w:rPr>
        <w:t xml:space="preserve"> </w:t>
      </w:r>
      <w:r w:rsidRPr="00B35731">
        <w:rPr>
          <w:color w:val="000000"/>
        </w:rPr>
        <w:t>том</w:t>
      </w:r>
      <w:r>
        <w:rPr>
          <w:color w:val="000000"/>
        </w:rPr>
        <w:t xml:space="preserve"> </w:t>
      </w:r>
      <w:r w:rsidRPr="00B35731">
        <w:rPr>
          <w:color w:val="000000"/>
        </w:rPr>
        <w:t>числе</w:t>
      </w:r>
      <w:r>
        <w:rPr>
          <w:color w:val="000000"/>
        </w:rPr>
        <w:t xml:space="preserve"> </w:t>
      </w:r>
      <w:r w:rsidRPr="00B35731">
        <w:rPr>
          <w:color w:val="000000"/>
        </w:rPr>
        <w:t>передачу),</w:t>
      </w:r>
      <w:r>
        <w:rPr>
          <w:color w:val="000000"/>
        </w:rPr>
        <w:t xml:space="preserve"> </w:t>
      </w:r>
      <w:r w:rsidRPr="00B35731">
        <w:rPr>
          <w:color w:val="000000"/>
        </w:rPr>
        <w:t>обезличивание,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блокирование,</w:t>
      </w:r>
      <w:r>
        <w:rPr>
          <w:color w:val="000000"/>
        </w:rPr>
        <w:t xml:space="preserve"> </w:t>
      </w:r>
      <w:r w:rsidRPr="00B35731">
        <w:rPr>
          <w:color w:val="000000"/>
        </w:rPr>
        <w:t>уничтожение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данных,</w:t>
      </w:r>
      <w:r>
        <w:rPr>
          <w:color w:val="000000"/>
        </w:rPr>
        <w:t xml:space="preserve"> </w:t>
      </w:r>
      <w:r w:rsidRPr="00B35731">
        <w:rPr>
          <w:color w:val="000000"/>
        </w:rPr>
        <w:t>а</w:t>
      </w:r>
      <w:r>
        <w:rPr>
          <w:color w:val="000000"/>
        </w:rPr>
        <w:t xml:space="preserve"> </w:t>
      </w:r>
      <w:r w:rsidRPr="00B35731">
        <w:rPr>
          <w:color w:val="000000"/>
        </w:rPr>
        <w:t>также</w:t>
      </w:r>
      <w:r>
        <w:rPr>
          <w:color w:val="000000"/>
        </w:rPr>
        <w:t xml:space="preserve"> </w:t>
      </w:r>
      <w:r w:rsidRPr="00B35731">
        <w:rPr>
          <w:color w:val="000000"/>
        </w:rPr>
        <w:t>иные</w:t>
      </w:r>
      <w:r>
        <w:rPr>
          <w:color w:val="000000"/>
        </w:rPr>
        <w:t xml:space="preserve"> </w:t>
      </w:r>
      <w:r w:rsidRPr="00B35731">
        <w:rPr>
          <w:color w:val="000000"/>
        </w:rPr>
        <w:t>действия,</w:t>
      </w:r>
      <w:r>
        <w:rPr>
          <w:color w:val="000000"/>
        </w:rPr>
        <w:t xml:space="preserve"> </w:t>
      </w:r>
      <w:r w:rsidRPr="00B35731">
        <w:rPr>
          <w:color w:val="000000"/>
        </w:rPr>
        <w:t>необходимые</w:t>
      </w:r>
      <w:r>
        <w:rPr>
          <w:color w:val="000000"/>
        </w:rPr>
        <w:t xml:space="preserve"> </w:t>
      </w:r>
      <w:r w:rsidRPr="00B35731">
        <w:rPr>
          <w:color w:val="000000"/>
        </w:rPr>
        <w:t>для</w:t>
      </w:r>
      <w:r>
        <w:rPr>
          <w:color w:val="000000"/>
        </w:rPr>
        <w:t xml:space="preserve"> </w:t>
      </w:r>
      <w:r w:rsidRPr="00B35731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B35731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B35731">
        <w:rPr>
          <w:color w:val="000000"/>
        </w:rPr>
        <w:t>данных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рамках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услуги),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том</w:t>
      </w:r>
      <w:r>
        <w:rPr>
          <w:color w:val="000000"/>
        </w:rPr>
        <w:t xml:space="preserve"> </w:t>
      </w:r>
      <w:r w:rsidRPr="00B35731">
        <w:rPr>
          <w:color w:val="000000"/>
        </w:rPr>
        <w:t>числе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автоматизированном</w:t>
      </w:r>
      <w:r>
        <w:rPr>
          <w:color w:val="000000"/>
        </w:rPr>
        <w:t xml:space="preserve"> </w:t>
      </w:r>
      <w:r w:rsidRPr="00B35731">
        <w:rPr>
          <w:color w:val="000000"/>
        </w:rPr>
        <w:t>режиме,</w:t>
      </w:r>
      <w:r>
        <w:rPr>
          <w:color w:val="000000"/>
        </w:rPr>
        <w:t xml:space="preserve"> </w:t>
      </w:r>
      <w:r w:rsidRPr="00B35731">
        <w:rPr>
          <w:color w:val="000000"/>
        </w:rPr>
        <w:t>включая</w:t>
      </w:r>
      <w:r>
        <w:rPr>
          <w:color w:val="000000"/>
        </w:rPr>
        <w:t xml:space="preserve"> </w:t>
      </w:r>
      <w:r w:rsidRPr="00B35731">
        <w:rPr>
          <w:color w:val="000000"/>
        </w:rPr>
        <w:t>принятие</w:t>
      </w:r>
      <w:r>
        <w:rPr>
          <w:color w:val="000000"/>
        </w:rPr>
        <w:t xml:space="preserve"> </w:t>
      </w:r>
      <w:r w:rsidRPr="00B35731">
        <w:rPr>
          <w:color w:val="000000"/>
        </w:rPr>
        <w:t>решений</w:t>
      </w:r>
      <w:r>
        <w:rPr>
          <w:color w:val="000000"/>
        </w:rPr>
        <w:t xml:space="preserve"> </w:t>
      </w:r>
      <w:r w:rsidRPr="00B35731">
        <w:rPr>
          <w:color w:val="000000"/>
        </w:rPr>
        <w:t>на</w:t>
      </w:r>
      <w:r>
        <w:rPr>
          <w:color w:val="000000"/>
        </w:rPr>
        <w:t xml:space="preserve"> </w:t>
      </w:r>
      <w:r w:rsidRPr="00B35731">
        <w:rPr>
          <w:color w:val="000000"/>
        </w:rPr>
        <w:t>их</w:t>
      </w:r>
      <w:r>
        <w:rPr>
          <w:color w:val="000000"/>
        </w:rPr>
        <w:t xml:space="preserve"> </w:t>
      </w:r>
      <w:r w:rsidRPr="00B35731">
        <w:rPr>
          <w:color w:val="000000"/>
        </w:rPr>
        <w:t>основе,</w:t>
      </w:r>
      <w:r>
        <w:rPr>
          <w:color w:val="000000"/>
        </w:rPr>
        <w:t xml:space="preserve"> </w:t>
      </w:r>
      <w:r w:rsidRPr="00B35731">
        <w:rPr>
          <w:color w:val="000000"/>
        </w:rPr>
        <w:t>в</w:t>
      </w:r>
      <w:r>
        <w:rPr>
          <w:color w:val="000000"/>
        </w:rPr>
        <w:t xml:space="preserve"> </w:t>
      </w:r>
      <w:r w:rsidRPr="00B35731">
        <w:rPr>
          <w:color w:val="000000"/>
        </w:rPr>
        <w:t>целях</w:t>
      </w:r>
      <w:r>
        <w:rPr>
          <w:color w:val="000000"/>
        </w:rPr>
        <w:t xml:space="preserve"> </w:t>
      </w:r>
      <w:r w:rsidRPr="00B35731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Pr="00B35731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B35731">
        <w:rPr>
          <w:color w:val="000000"/>
        </w:rPr>
        <w:t>услуги</w:t>
      </w:r>
      <w:r>
        <w:rPr>
          <w:color w:val="000000"/>
        </w:rPr>
        <w:t xml:space="preserve"> </w:t>
      </w:r>
      <w:r w:rsidRPr="00B35731">
        <w:rPr>
          <w:color w:val="000000"/>
        </w:rPr>
        <w:t>_________________________________</w:t>
      </w:r>
      <w:r>
        <w:rPr>
          <w:color w:val="000000"/>
        </w:rPr>
        <w:t>_______________________________</w:t>
      </w:r>
    </w:p>
    <w:p w:rsidR="00AB47F6" w:rsidRPr="00B35731" w:rsidRDefault="00AB47F6" w:rsidP="00AB47F6">
      <w:pPr>
        <w:jc w:val="both"/>
        <w:rPr>
          <w:color w:val="000000"/>
        </w:rPr>
      </w:pPr>
      <w:r w:rsidRPr="00B35731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Документы</w:t>
      </w:r>
      <w:r>
        <w:rPr>
          <w:color w:val="000000"/>
        </w:rPr>
        <w:t xml:space="preserve"> </w:t>
      </w:r>
      <w:r w:rsidRPr="00B35731">
        <w:rPr>
          <w:color w:val="000000"/>
        </w:rPr>
        <w:t>прилагаются</w:t>
      </w:r>
    </w:p>
    <w:p w:rsidR="00AB47F6" w:rsidRPr="00B35731" w:rsidRDefault="00AB47F6" w:rsidP="00AB47F6">
      <w:pPr>
        <w:ind w:firstLine="709"/>
        <w:jc w:val="both"/>
        <w:rPr>
          <w:color w:val="000000"/>
        </w:rPr>
      </w:pPr>
      <w:r w:rsidRPr="00B35731">
        <w:rPr>
          <w:color w:val="000000"/>
        </w:rPr>
        <w:t>--------------------------------</w:t>
      </w:r>
    </w:p>
    <w:p w:rsidR="00AB47F6" w:rsidRPr="00F74E78" w:rsidRDefault="00AB47F6" w:rsidP="00AB47F6">
      <w:pPr>
        <w:keepNext/>
        <w:ind w:firstLine="709"/>
        <w:jc w:val="right"/>
      </w:pPr>
    </w:p>
    <w:p w:rsidR="00423694" w:rsidRDefault="00423694"/>
    <w:sectPr w:rsidR="00423694" w:rsidSect="00925F6C">
      <w:headerReference w:type="default" r:id="rId17"/>
      <w:footerReference w:type="default" r:id="rId18"/>
      <w:pgSz w:w="11906" w:h="16838"/>
      <w:pgMar w:top="777" w:right="567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6C" w:rsidRDefault="00925F6C" w:rsidP="00925F6C">
      <w:r>
        <w:separator/>
      </w:r>
    </w:p>
  </w:endnote>
  <w:endnote w:type="continuationSeparator" w:id="1">
    <w:p w:rsidR="00925F6C" w:rsidRDefault="00925F6C" w:rsidP="0092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78" w:rsidRDefault="00182468">
    <w:pPr>
      <w:widowControl w:val="0"/>
      <w:spacing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F74E78" w:rsidRDefault="00182468">
    <w:pPr>
      <w:widowControl w:val="0"/>
      <w:spacing w:line="100" w:lineRule="atLeast"/>
      <w:jc w:val="right"/>
      <w:rPr>
        <w:rFonts w:ascii="Tahoma" w:hAnsi="Tahoma" w:cs="Tahoma"/>
        <w:sz w:val="20"/>
        <w:szCs w:val="20"/>
      </w:rPr>
    </w:pPr>
  </w:p>
  <w:p w:rsidR="00F74E78" w:rsidRDefault="00182468">
    <w:pPr>
      <w:widowControl w:val="0"/>
      <w:spacing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6C" w:rsidRDefault="00925F6C" w:rsidP="00925F6C">
      <w:r>
        <w:separator/>
      </w:r>
    </w:p>
  </w:footnote>
  <w:footnote w:type="continuationSeparator" w:id="1">
    <w:p w:rsidR="00925F6C" w:rsidRDefault="00925F6C" w:rsidP="00925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78" w:rsidRDefault="00AB47F6"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7B0954"/>
    <w:multiLevelType w:val="multilevel"/>
    <w:tmpl w:val="BB66A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15E26"/>
    <w:multiLevelType w:val="hybridMultilevel"/>
    <w:tmpl w:val="70B07D66"/>
    <w:lvl w:ilvl="0" w:tplc="C8D05842">
      <w:start w:val="1"/>
      <w:numFmt w:val="decimal"/>
      <w:lvlText w:val="%1)"/>
      <w:lvlJc w:val="left"/>
      <w:pPr>
        <w:ind w:left="165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07B13B18"/>
    <w:multiLevelType w:val="multilevel"/>
    <w:tmpl w:val="B13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B3B5F"/>
    <w:multiLevelType w:val="multilevel"/>
    <w:tmpl w:val="C5FCF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A0827"/>
    <w:multiLevelType w:val="singleLevel"/>
    <w:tmpl w:val="F8765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C73ADD"/>
    <w:multiLevelType w:val="multilevel"/>
    <w:tmpl w:val="FB64E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270C1"/>
    <w:multiLevelType w:val="multilevel"/>
    <w:tmpl w:val="EC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9101A7"/>
    <w:multiLevelType w:val="multilevel"/>
    <w:tmpl w:val="327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86FC7"/>
    <w:multiLevelType w:val="multilevel"/>
    <w:tmpl w:val="CF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FF47C8"/>
    <w:multiLevelType w:val="multilevel"/>
    <w:tmpl w:val="0CBE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20DAD"/>
    <w:multiLevelType w:val="multilevel"/>
    <w:tmpl w:val="C448B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035375"/>
    <w:multiLevelType w:val="hybridMultilevel"/>
    <w:tmpl w:val="D2CA09F8"/>
    <w:lvl w:ilvl="0" w:tplc="A06027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E25EF"/>
    <w:multiLevelType w:val="hybridMultilevel"/>
    <w:tmpl w:val="4F7CB7AA"/>
    <w:lvl w:ilvl="0" w:tplc="9202D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FA7F9D"/>
    <w:multiLevelType w:val="multilevel"/>
    <w:tmpl w:val="1FC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D6448"/>
    <w:multiLevelType w:val="hybridMultilevel"/>
    <w:tmpl w:val="CBBC6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7A32A3C"/>
    <w:multiLevelType w:val="multilevel"/>
    <w:tmpl w:val="F40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745036"/>
    <w:multiLevelType w:val="multilevel"/>
    <w:tmpl w:val="524C8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5872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6723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574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8425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9276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232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1083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2294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3145" w:hanging="1800"/>
      </w:pPr>
      <w:rPr>
        <w:rFonts w:ascii="Times New Roman" w:hAnsi="Times New Roman" w:hint="default"/>
        <w:sz w:val="26"/>
      </w:rPr>
    </w:lvl>
  </w:abstractNum>
  <w:abstractNum w:abstractNumId="26">
    <w:nsid w:val="792A1DDD"/>
    <w:multiLevelType w:val="multilevel"/>
    <w:tmpl w:val="AEDE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36471"/>
    <w:multiLevelType w:val="multilevel"/>
    <w:tmpl w:val="1B4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13"/>
  </w:num>
  <w:num w:numId="9">
    <w:abstractNumId w:val="21"/>
  </w:num>
  <w:num w:numId="10">
    <w:abstractNumId w:val="11"/>
  </w:num>
  <w:num w:numId="11">
    <w:abstractNumId w:val="12"/>
  </w:num>
  <w:num w:numId="12">
    <w:abstractNumId w:val="26"/>
  </w:num>
  <w:num w:numId="13">
    <w:abstractNumId w:val="23"/>
  </w:num>
  <w:num w:numId="14">
    <w:abstractNumId w:val="6"/>
  </w:num>
  <w:num w:numId="15">
    <w:abstractNumId w:val="7"/>
  </w:num>
  <w:num w:numId="16">
    <w:abstractNumId w:val="14"/>
  </w:num>
  <w:num w:numId="17">
    <w:abstractNumId w:val="17"/>
  </w:num>
  <w:num w:numId="18">
    <w:abstractNumId w:val="10"/>
  </w:num>
  <w:num w:numId="19">
    <w:abstractNumId w:val="8"/>
  </w:num>
  <w:num w:numId="20">
    <w:abstractNumId w:val="25"/>
  </w:num>
  <w:num w:numId="21">
    <w:abstractNumId w:val="18"/>
  </w:num>
  <w:num w:numId="22">
    <w:abstractNumId w:val="22"/>
  </w:num>
  <w:num w:numId="23">
    <w:abstractNumId w:val="24"/>
  </w:num>
  <w:num w:numId="24">
    <w:abstractNumId w:val="16"/>
  </w:num>
  <w:num w:numId="25">
    <w:abstractNumId w:val="15"/>
  </w:num>
  <w:num w:numId="26">
    <w:abstractNumId w:val="9"/>
  </w:num>
  <w:num w:numId="27">
    <w:abstractNumId w:val="20"/>
  </w:num>
  <w:num w:numId="28">
    <w:abstractNumId w:val="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F6"/>
    <w:rsid w:val="00182468"/>
    <w:rsid w:val="0020760A"/>
    <w:rsid w:val="002F1D36"/>
    <w:rsid w:val="00423694"/>
    <w:rsid w:val="004773D1"/>
    <w:rsid w:val="00610CAB"/>
    <w:rsid w:val="0087522D"/>
    <w:rsid w:val="00925F6C"/>
    <w:rsid w:val="00AB47F6"/>
    <w:rsid w:val="00B6039D"/>
    <w:rsid w:val="00CA3E52"/>
    <w:rsid w:val="00D0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6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B47F6"/>
    <w:pPr>
      <w:keepNext/>
      <w:tabs>
        <w:tab w:val="num" w:pos="432"/>
      </w:tabs>
      <w:spacing w:line="100" w:lineRule="atLeast"/>
      <w:ind w:left="432" w:hanging="432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AB47F6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Cambria" w:hAnsi="Cambria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AB47F6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AB47F6"/>
    <w:pPr>
      <w:keepNext/>
      <w:tabs>
        <w:tab w:val="num" w:pos="864"/>
      </w:tabs>
      <w:spacing w:line="216" w:lineRule="auto"/>
      <w:ind w:left="864" w:hanging="864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AB47F6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AB47F6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AB47F6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AB47F6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AB47F6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B47F6"/>
    <w:rPr>
      <w:rFonts w:ascii="Cambria" w:eastAsia="Times New Roman" w:hAnsi="Cambria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B47F6"/>
    <w:rPr>
      <w:rFonts w:ascii="Cambria" w:eastAsia="Times New Roman" w:hAnsi="Cambria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B47F6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B47F6"/>
    <w:rPr>
      <w:rFonts w:eastAsia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B47F6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B47F6"/>
    <w:rPr>
      <w:rFonts w:eastAsia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B47F6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B47F6"/>
    <w:rPr>
      <w:rFonts w:ascii="Arial" w:eastAsia="Times New Roman" w:hAnsi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B47F6"/>
    <w:rPr>
      <w:rFonts w:ascii="Arial" w:eastAsia="Times New Roman" w:hAnsi="Arial"/>
      <w:b/>
      <w:bCs/>
      <w:i/>
      <w:iCs/>
      <w:sz w:val="18"/>
      <w:szCs w:val="18"/>
      <w:lang w:eastAsia="ru-RU"/>
    </w:rPr>
  </w:style>
  <w:style w:type="character" w:styleId="a4">
    <w:name w:val="Hyperlink"/>
    <w:uiPriority w:val="99"/>
    <w:rsid w:val="00AB47F6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AB47F6"/>
    <w:rPr>
      <w:rFonts w:cs="Times New Roman"/>
    </w:rPr>
  </w:style>
  <w:style w:type="character" w:customStyle="1" w:styleId="a6">
    <w:name w:val="Нижний колонтитул Знак"/>
    <w:uiPriority w:val="99"/>
    <w:rsid w:val="00AB47F6"/>
    <w:rPr>
      <w:rFonts w:cs="Times New Roman"/>
    </w:rPr>
  </w:style>
  <w:style w:type="character" w:customStyle="1" w:styleId="a7">
    <w:name w:val="Текст выноски Знак"/>
    <w:uiPriority w:val="99"/>
    <w:rsid w:val="00AB47F6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AB47F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AB47F6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sid w:val="00AB47F6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AB47F6"/>
    <w:rPr>
      <w:rFonts w:ascii="Arial" w:hAnsi="Arial"/>
      <w:sz w:val="20"/>
    </w:rPr>
  </w:style>
  <w:style w:type="character" w:customStyle="1" w:styleId="a9">
    <w:name w:val="Основной текст Знак"/>
    <w:uiPriority w:val="99"/>
    <w:rsid w:val="00AB47F6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sid w:val="00AB47F6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AB47F6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AB47F6"/>
    <w:rPr>
      <w:rFonts w:cs="Times New Roman"/>
    </w:rPr>
  </w:style>
  <w:style w:type="character" w:customStyle="1" w:styleId="41">
    <w:name w:val="Знак Знак4"/>
    <w:uiPriority w:val="99"/>
    <w:rsid w:val="00AB47F6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AB47F6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sid w:val="00AB47F6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  <w:rsid w:val="00AB47F6"/>
  </w:style>
  <w:style w:type="character" w:customStyle="1" w:styleId="31">
    <w:name w:val="Основной текст 3 Знак"/>
    <w:uiPriority w:val="99"/>
    <w:rsid w:val="00AB47F6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AB47F6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AB47F6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AB47F6"/>
    <w:rPr>
      <w:rFonts w:ascii="Times New Roman" w:hAnsi="Times New Roman"/>
      <w:sz w:val="22"/>
    </w:rPr>
  </w:style>
  <w:style w:type="character" w:styleId="ae">
    <w:name w:val="FollowedHyperlink"/>
    <w:uiPriority w:val="99"/>
    <w:rsid w:val="00AB47F6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sid w:val="00AB47F6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AB47F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AB47F6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AB47F6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AB47F6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AB47F6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uiPriority w:val="99"/>
    <w:rsid w:val="00AB47F6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AB47F6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AB47F6"/>
  </w:style>
  <w:style w:type="character" w:customStyle="1" w:styleId="u">
    <w:name w:val="u"/>
    <w:uiPriority w:val="99"/>
    <w:rsid w:val="00AB47F6"/>
  </w:style>
  <w:style w:type="character" w:customStyle="1" w:styleId="17">
    <w:name w:val="Знак Знак17"/>
    <w:uiPriority w:val="99"/>
    <w:rsid w:val="00AB47F6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AB47F6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AB47F6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uiPriority w:val="99"/>
    <w:rsid w:val="00AB47F6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AB47F6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sid w:val="00AB47F6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AB47F6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AB47F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AB47F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AB47F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AB47F6"/>
    <w:rPr>
      <w:sz w:val="24"/>
      <w:lang w:val="ru-RU"/>
    </w:rPr>
  </w:style>
  <w:style w:type="character" w:customStyle="1" w:styleId="BodyTextChar1">
    <w:name w:val="Body Text Char1"/>
    <w:uiPriority w:val="99"/>
    <w:rsid w:val="00AB47F6"/>
    <w:rPr>
      <w:sz w:val="24"/>
      <w:lang w:val="ru-RU"/>
    </w:rPr>
  </w:style>
  <w:style w:type="character" w:customStyle="1" w:styleId="BodyTextIndentChar1">
    <w:name w:val="Body Text Indent Char1"/>
    <w:uiPriority w:val="99"/>
    <w:rsid w:val="00AB47F6"/>
    <w:rPr>
      <w:sz w:val="24"/>
      <w:lang w:val="ru-RU"/>
    </w:rPr>
  </w:style>
  <w:style w:type="character" w:customStyle="1" w:styleId="15">
    <w:name w:val="Знак Знак15"/>
    <w:uiPriority w:val="99"/>
    <w:rsid w:val="00AB47F6"/>
    <w:rPr>
      <w:rFonts w:ascii="Times New Roman" w:hAnsi="Times New Roman"/>
      <w:sz w:val="24"/>
      <w:lang w:val="en-US"/>
    </w:rPr>
  </w:style>
  <w:style w:type="character" w:styleId="af5">
    <w:name w:val="Strong"/>
    <w:uiPriority w:val="99"/>
    <w:qFormat/>
    <w:rsid w:val="00AB47F6"/>
    <w:rPr>
      <w:rFonts w:cs="Times New Roman"/>
      <w:b/>
      <w:bCs/>
    </w:rPr>
  </w:style>
  <w:style w:type="character" w:customStyle="1" w:styleId="HeaderChar">
    <w:name w:val="Header Char"/>
    <w:uiPriority w:val="99"/>
    <w:rsid w:val="00AB47F6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AB47F6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AB47F6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AB47F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AB47F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AB47F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AB47F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AB47F6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AB47F6"/>
    <w:rPr>
      <w:sz w:val="24"/>
      <w:lang w:val="ru-RU"/>
    </w:rPr>
  </w:style>
  <w:style w:type="character" w:customStyle="1" w:styleId="BodyText3Char">
    <w:name w:val="Body Text 3 Char"/>
    <w:uiPriority w:val="99"/>
    <w:rsid w:val="00AB47F6"/>
    <w:rPr>
      <w:sz w:val="16"/>
      <w:lang w:val="ru-RU"/>
    </w:rPr>
  </w:style>
  <w:style w:type="character" w:customStyle="1" w:styleId="27">
    <w:name w:val="Знак Знак27"/>
    <w:uiPriority w:val="99"/>
    <w:rsid w:val="00AB47F6"/>
    <w:rPr>
      <w:sz w:val="28"/>
      <w:lang w:val="ru-RU"/>
    </w:rPr>
  </w:style>
  <w:style w:type="character" w:customStyle="1" w:styleId="26">
    <w:name w:val="Знак Знак26"/>
    <w:uiPriority w:val="99"/>
    <w:rsid w:val="00AB47F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AB47F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AB47F6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AB47F6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AB47F6"/>
    <w:rPr>
      <w:sz w:val="24"/>
      <w:lang w:val="ru-RU"/>
    </w:rPr>
  </w:style>
  <w:style w:type="character" w:customStyle="1" w:styleId="22">
    <w:name w:val="Заголовок 2 Знак2"/>
    <w:uiPriority w:val="99"/>
    <w:rsid w:val="00AB47F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AB47F6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AB47F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AB47F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AB47F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AB47F6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AB47F6"/>
    <w:rPr>
      <w:sz w:val="24"/>
      <w:lang w:val="ru-RU"/>
    </w:rPr>
  </w:style>
  <w:style w:type="character" w:customStyle="1" w:styleId="2110">
    <w:name w:val="Знак Знак211"/>
    <w:uiPriority w:val="99"/>
    <w:rsid w:val="00AB47F6"/>
    <w:rPr>
      <w:sz w:val="28"/>
      <w:lang w:val="ru-RU"/>
    </w:rPr>
  </w:style>
  <w:style w:type="character" w:customStyle="1" w:styleId="201">
    <w:name w:val="Знак Знак201"/>
    <w:uiPriority w:val="99"/>
    <w:rsid w:val="00AB47F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AB47F6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AB47F6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AB47F6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AB47F6"/>
    <w:rPr>
      <w:sz w:val="24"/>
      <w:lang w:val="ru-RU"/>
    </w:rPr>
  </w:style>
  <w:style w:type="character" w:customStyle="1" w:styleId="91">
    <w:name w:val="Знак Знак9"/>
    <w:uiPriority w:val="99"/>
    <w:rsid w:val="00AB47F6"/>
    <w:rPr>
      <w:lang w:val="ru-RU"/>
    </w:rPr>
  </w:style>
  <w:style w:type="character" w:customStyle="1" w:styleId="37">
    <w:name w:val="Знак Знак3"/>
    <w:uiPriority w:val="99"/>
    <w:rsid w:val="00AB47F6"/>
    <w:rPr>
      <w:b/>
      <w:sz w:val="28"/>
      <w:lang w:val="ru-RU"/>
    </w:rPr>
  </w:style>
  <w:style w:type="character" w:customStyle="1" w:styleId="14">
    <w:name w:val="Знак Знак14"/>
    <w:uiPriority w:val="99"/>
    <w:rsid w:val="00AB47F6"/>
    <w:rPr>
      <w:sz w:val="24"/>
      <w:lang w:val="ru-RU"/>
    </w:rPr>
  </w:style>
  <w:style w:type="character" w:customStyle="1" w:styleId="24">
    <w:name w:val="Знак Знак2"/>
    <w:uiPriority w:val="99"/>
    <w:rsid w:val="00AB47F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AB47F6"/>
    <w:rPr>
      <w:sz w:val="24"/>
      <w:lang w:val="ru-RU"/>
    </w:rPr>
  </w:style>
  <w:style w:type="character" w:customStyle="1" w:styleId="1a">
    <w:name w:val="Знак Знак1"/>
    <w:uiPriority w:val="99"/>
    <w:rsid w:val="00AB47F6"/>
    <w:rPr>
      <w:sz w:val="16"/>
      <w:lang w:val="ru-RU"/>
    </w:rPr>
  </w:style>
  <w:style w:type="character" w:customStyle="1" w:styleId="51">
    <w:name w:val="Знак Знак5"/>
    <w:uiPriority w:val="99"/>
    <w:rsid w:val="00AB47F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AB47F6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AB47F6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AB47F6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AB47F6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AB47F6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AB47F6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AB47F6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AB47F6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AB47F6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AB47F6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AB47F6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AB47F6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AB47F6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AB47F6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AB47F6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AB47F6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AB47F6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AB47F6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AB47F6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AB47F6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AB47F6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AB47F6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AB47F6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AB47F6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AB47F6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AB47F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AB47F6"/>
    <w:rPr>
      <w:rFonts w:cs="Times New Roman"/>
    </w:rPr>
  </w:style>
  <w:style w:type="character" w:styleId="afa">
    <w:name w:val="annotation reference"/>
    <w:uiPriority w:val="99"/>
    <w:semiHidden/>
    <w:rsid w:val="00AB47F6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AB47F6"/>
    <w:rPr>
      <w:color w:val="auto"/>
      <w:sz w:val="28"/>
    </w:rPr>
  </w:style>
  <w:style w:type="character" w:customStyle="1" w:styleId="ListLabel2">
    <w:name w:val="ListLabel 2"/>
    <w:uiPriority w:val="99"/>
    <w:rsid w:val="00AB47F6"/>
    <w:rPr>
      <w:sz w:val="24"/>
    </w:rPr>
  </w:style>
  <w:style w:type="character" w:customStyle="1" w:styleId="ListLabel3">
    <w:name w:val="ListLabel 3"/>
    <w:uiPriority w:val="99"/>
    <w:rsid w:val="00AB47F6"/>
    <w:rPr>
      <w:rFonts w:eastAsia="Times New Roman"/>
      <w:sz w:val="22"/>
    </w:rPr>
  </w:style>
  <w:style w:type="character" w:customStyle="1" w:styleId="ListLabel4">
    <w:name w:val="ListLabel 4"/>
    <w:uiPriority w:val="99"/>
    <w:rsid w:val="00AB47F6"/>
    <w:rPr>
      <w:sz w:val="28"/>
    </w:rPr>
  </w:style>
  <w:style w:type="character" w:customStyle="1" w:styleId="ListLabel5">
    <w:name w:val="ListLabel 5"/>
    <w:uiPriority w:val="99"/>
    <w:rsid w:val="00AB47F6"/>
  </w:style>
  <w:style w:type="character" w:customStyle="1" w:styleId="ListLabel6">
    <w:name w:val="ListLabel 6"/>
    <w:uiPriority w:val="99"/>
    <w:rsid w:val="00AB47F6"/>
  </w:style>
  <w:style w:type="character" w:customStyle="1" w:styleId="ListLabel7">
    <w:name w:val="ListLabel 7"/>
    <w:uiPriority w:val="99"/>
    <w:rsid w:val="00AB47F6"/>
  </w:style>
  <w:style w:type="character" w:customStyle="1" w:styleId="ListLabel8">
    <w:name w:val="ListLabel 8"/>
    <w:uiPriority w:val="99"/>
    <w:rsid w:val="00AB47F6"/>
  </w:style>
  <w:style w:type="paragraph" w:styleId="afb">
    <w:name w:val="Title"/>
    <w:basedOn w:val="a"/>
    <w:next w:val="afc"/>
    <w:link w:val="1d"/>
    <w:uiPriority w:val="10"/>
    <w:qFormat/>
    <w:rsid w:val="00AB47F6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b"/>
    <w:uiPriority w:val="10"/>
    <w:rsid w:val="00AB47F6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paragraph" w:styleId="afc">
    <w:name w:val="Subtitle"/>
    <w:basedOn w:val="afb"/>
    <w:next w:val="a0"/>
    <w:link w:val="afd"/>
    <w:uiPriority w:val="11"/>
    <w:qFormat/>
    <w:rsid w:val="00AB47F6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AB47F6"/>
    <w:rPr>
      <w:rFonts w:ascii="Cambria" w:eastAsia="Times New Roman" w:hAnsi="Cambria"/>
      <w:sz w:val="24"/>
      <w:szCs w:val="24"/>
      <w:lang w:eastAsia="ar-SA"/>
    </w:rPr>
  </w:style>
  <w:style w:type="paragraph" w:styleId="a0">
    <w:name w:val="Body Text"/>
    <w:basedOn w:val="a"/>
    <w:link w:val="1e"/>
    <w:uiPriority w:val="99"/>
    <w:rsid w:val="00AB47F6"/>
    <w:pPr>
      <w:spacing w:line="100" w:lineRule="atLeast"/>
      <w:jc w:val="both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e">
    <w:name w:val="Основной текст Знак1"/>
    <w:basedOn w:val="a1"/>
    <w:link w:val="a0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afe">
    <w:name w:val="List"/>
    <w:basedOn w:val="a0"/>
    <w:uiPriority w:val="99"/>
    <w:rsid w:val="00AB47F6"/>
  </w:style>
  <w:style w:type="paragraph" w:customStyle="1" w:styleId="1f">
    <w:name w:val="Название1"/>
    <w:basedOn w:val="a"/>
    <w:uiPriority w:val="99"/>
    <w:rsid w:val="00AB47F6"/>
    <w:pPr>
      <w:suppressLineNumbers/>
      <w:spacing w:before="120" w:after="120"/>
    </w:pPr>
    <w:rPr>
      <w:i/>
      <w:iCs/>
    </w:rPr>
  </w:style>
  <w:style w:type="paragraph" w:customStyle="1" w:styleId="1f0">
    <w:name w:val="Указатель1"/>
    <w:basedOn w:val="a"/>
    <w:uiPriority w:val="99"/>
    <w:rsid w:val="00AB47F6"/>
    <w:pPr>
      <w:suppressLineNumbers/>
    </w:pPr>
  </w:style>
  <w:style w:type="paragraph" w:customStyle="1" w:styleId="ConsPlusNormal0">
    <w:name w:val="ConsPlusNormal"/>
    <w:uiPriority w:val="99"/>
    <w:rsid w:val="00AB47F6"/>
    <w:pPr>
      <w:suppressAutoHyphens/>
      <w:spacing w:after="0" w:line="100" w:lineRule="atLeast"/>
      <w:jc w:val="left"/>
    </w:pPr>
    <w:rPr>
      <w:rFonts w:ascii="Arial" w:eastAsia="SimSun" w:hAnsi="Arial" w:cs="Arial"/>
      <w:sz w:val="20"/>
      <w:szCs w:val="20"/>
      <w:lang w:eastAsia="ar-SA"/>
    </w:rPr>
  </w:style>
  <w:style w:type="paragraph" w:styleId="aff">
    <w:name w:val="header"/>
    <w:basedOn w:val="a"/>
    <w:link w:val="1f1"/>
    <w:uiPriority w:val="99"/>
    <w:rsid w:val="00AB47F6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aff0">
    <w:name w:val="footer"/>
    <w:basedOn w:val="a"/>
    <w:link w:val="1f2"/>
    <w:uiPriority w:val="99"/>
    <w:rsid w:val="00AB47F6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0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aff1">
    <w:name w:val="List Paragraph"/>
    <w:basedOn w:val="a"/>
    <w:uiPriority w:val="99"/>
    <w:qFormat/>
    <w:rsid w:val="00AB47F6"/>
    <w:pPr>
      <w:ind w:left="720"/>
    </w:pPr>
  </w:style>
  <w:style w:type="paragraph" w:styleId="aff2">
    <w:name w:val="Balloon Text"/>
    <w:basedOn w:val="a"/>
    <w:link w:val="2b"/>
    <w:uiPriority w:val="99"/>
    <w:semiHidden/>
    <w:rsid w:val="00AB47F6"/>
    <w:pPr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2b">
    <w:name w:val="Текст выноски Знак2"/>
    <w:basedOn w:val="a1"/>
    <w:link w:val="aff2"/>
    <w:uiPriority w:val="99"/>
    <w:semiHidden/>
    <w:rsid w:val="00AB47F6"/>
    <w:rPr>
      <w:rFonts w:ascii="Tahoma" w:eastAsia="SimSun" w:hAnsi="Tahoma" w:cs="Tahoma"/>
      <w:sz w:val="16"/>
      <w:szCs w:val="16"/>
      <w:lang w:eastAsia="ar-SA"/>
    </w:rPr>
  </w:style>
  <w:style w:type="paragraph" w:customStyle="1" w:styleId="aff3">
    <w:name w:val="МУ Обычный стиль"/>
    <w:basedOn w:val="a"/>
    <w:uiPriority w:val="99"/>
    <w:rsid w:val="00AB47F6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B47F6"/>
    <w:pPr>
      <w:widowControl w:val="0"/>
      <w:suppressAutoHyphens/>
      <w:spacing w:after="0" w:line="100" w:lineRule="atLeast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4">
    <w:name w:val="footnote text"/>
    <w:basedOn w:val="a"/>
    <w:link w:val="1f3"/>
    <w:uiPriority w:val="99"/>
    <w:semiHidden/>
    <w:rsid w:val="00AB47F6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4"/>
    <w:uiPriority w:val="99"/>
    <w:semiHidden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Body Text Indent"/>
    <w:basedOn w:val="a0"/>
    <w:link w:val="1f4"/>
    <w:uiPriority w:val="99"/>
    <w:rsid w:val="00AB47F6"/>
    <w:pPr>
      <w:spacing w:after="120"/>
      <w:ind w:firstLine="210"/>
      <w:jc w:val="left"/>
    </w:pPr>
  </w:style>
  <w:style w:type="character" w:customStyle="1" w:styleId="1f4">
    <w:name w:val="Основной текст с отступом Знак1"/>
    <w:basedOn w:val="a1"/>
    <w:link w:val="aff5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6">
    <w:name w:val="Знак"/>
    <w:basedOn w:val="a"/>
    <w:uiPriority w:val="99"/>
    <w:rsid w:val="00AB47F6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uiPriority w:val="99"/>
    <w:rsid w:val="00AB47F6"/>
    <w:pPr>
      <w:widowControl w:val="0"/>
      <w:suppressAutoHyphens/>
      <w:spacing w:after="0" w:line="100" w:lineRule="atLeast"/>
      <w:jc w:val="lef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AB4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AB47F6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AB47F6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7">
    <w:name w:val="Готовый"/>
    <w:basedOn w:val="a"/>
    <w:uiPriority w:val="99"/>
    <w:rsid w:val="00AB47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rsid w:val="00AB47F6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8"/>
    <w:uiPriority w:val="99"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AB47F6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AB47F6"/>
    <w:rPr>
      <w:rFonts w:ascii="Calibri" w:eastAsia="SimSun" w:hAnsi="Calibri" w:cs="Calibri"/>
      <w:sz w:val="16"/>
      <w:szCs w:val="16"/>
      <w:lang w:eastAsia="ar-SA"/>
    </w:rPr>
  </w:style>
  <w:style w:type="paragraph" w:styleId="aff9">
    <w:name w:val="Normal (Web)"/>
    <w:basedOn w:val="a"/>
    <w:uiPriority w:val="99"/>
    <w:rsid w:val="00AB47F6"/>
    <w:pPr>
      <w:spacing w:before="280" w:after="280"/>
    </w:pPr>
  </w:style>
  <w:style w:type="paragraph" w:customStyle="1" w:styleId="1f6">
    <w:name w:val="Абзац списка1"/>
    <w:basedOn w:val="a"/>
    <w:uiPriority w:val="99"/>
    <w:rsid w:val="00AB47F6"/>
    <w:pPr>
      <w:ind w:left="720"/>
      <w:jc w:val="center"/>
    </w:pPr>
  </w:style>
  <w:style w:type="paragraph" w:customStyle="1" w:styleId="Style3">
    <w:name w:val="Style3"/>
    <w:basedOn w:val="a"/>
    <w:uiPriority w:val="99"/>
    <w:rsid w:val="00AB47F6"/>
    <w:pPr>
      <w:widowControl w:val="0"/>
      <w:spacing w:line="317" w:lineRule="exact"/>
    </w:pPr>
  </w:style>
  <w:style w:type="paragraph" w:customStyle="1" w:styleId="affa">
    <w:name w:val="Знак Знак Знак Знак Знак Знак Знак Знак Знак Знак"/>
    <w:basedOn w:val="a"/>
    <w:uiPriority w:val="99"/>
    <w:rsid w:val="00AB47F6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b">
    <w:name w:val="annotation text"/>
    <w:basedOn w:val="a"/>
    <w:link w:val="1f7"/>
    <w:uiPriority w:val="99"/>
    <w:semiHidden/>
    <w:rsid w:val="00AB47F6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b"/>
    <w:uiPriority w:val="99"/>
    <w:semiHidden/>
    <w:rsid w:val="00AB47F6"/>
    <w:rPr>
      <w:rFonts w:ascii="Calibri" w:eastAsia="SimSun" w:hAnsi="Calibri" w:cs="Calibri"/>
      <w:sz w:val="20"/>
      <w:szCs w:val="20"/>
      <w:lang w:eastAsia="ar-SA"/>
    </w:rPr>
  </w:style>
  <w:style w:type="paragraph" w:styleId="affc">
    <w:name w:val="annotation subject"/>
    <w:basedOn w:val="affb"/>
    <w:link w:val="1f8"/>
    <w:uiPriority w:val="99"/>
    <w:semiHidden/>
    <w:rsid w:val="00AB47F6"/>
    <w:rPr>
      <w:b/>
      <w:bCs/>
    </w:rPr>
  </w:style>
  <w:style w:type="character" w:customStyle="1" w:styleId="1f8">
    <w:name w:val="Тема примечания Знак1"/>
    <w:basedOn w:val="1f7"/>
    <w:link w:val="affc"/>
    <w:uiPriority w:val="99"/>
    <w:semiHidden/>
    <w:rsid w:val="00AB47F6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AB47F6"/>
    <w:pPr>
      <w:widowControl w:val="0"/>
      <w:suppressAutoHyphens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AB47F6"/>
    <w:pPr>
      <w:suppressAutoHyphens/>
      <w:spacing w:after="0" w:line="100" w:lineRule="atLeast"/>
      <w:jc w:val="lef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AB47F6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d">
    <w:name w:val="caption"/>
    <w:basedOn w:val="a"/>
    <w:uiPriority w:val="99"/>
    <w:qFormat/>
    <w:rsid w:val="00AB47F6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AB47F6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uiPriority w:val="99"/>
    <w:rsid w:val="00AB47F6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AB47F6"/>
    <w:rPr>
      <w:rFonts w:ascii="Calibri" w:eastAsia="SimSun" w:hAnsi="Calibri" w:cs="Calibri"/>
      <w:sz w:val="16"/>
      <w:szCs w:val="16"/>
      <w:lang w:eastAsia="ar-SA"/>
    </w:rPr>
  </w:style>
  <w:style w:type="paragraph" w:styleId="affe">
    <w:name w:val="Plain Text"/>
    <w:basedOn w:val="a"/>
    <w:link w:val="1fa"/>
    <w:uiPriority w:val="99"/>
    <w:rsid w:val="00AB47F6"/>
    <w:pPr>
      <w:spacing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e"/>
    <w:uiPriority w:val="99"/>
    <w:rsid w:val="00AB47F6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AB47F6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AB47F6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AB47F6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Нумерованный Список"/>
    <w:basedOn w:val="a"/>
    <w:uiPriority w:val="99"/>
    <w:rsid w:val="00AB47F6"/>
    <w:pPr>
      <w:spacing w:before="120" w:after="120" w:line="100" w:lineRule="atLeast"/>
      <w:jc w:val="both"/>
    </w:pPr>
  </w:style>
  <w:style w:type="paragraph" w:customStyle="1" w:styleId="ConsNonformat">
    <w:name w:val="ConsNonformat"/>
    <w:uiPriority w:val="99"/>
    <w:rsid w:val="00AB47F6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AB47F6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AB47F6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AB47F6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rsid w:val="00AB47F6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rsid w:val="00AB47F6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AB47F6"/>
    <w:pPr>
      <w:spacing w:after="480" w:line="240" w:lineRule="exact"/>
      <w:jc w:val="center"/>
    </w:pPr>
    <w:rPr>
      <w:sz w:val="28"/>
      <w:szCs w:val="28"/>
    </w:rPr>
  </w:style>
  <w:style w:type="paragraph" w:customStyle="1" w:styleId="afff3">
    <w:name w:val="регистрационные поля"/>
    <w:basedOn w:val="a"/>
    <w:uiPriority w:val="99"/>
    <w:rsid w:val="00AB47F6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rsid w:val="00AB47F6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rsid w:val="00AB47F6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rsid w:val="00AB47F6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rsid w:val="00AB47F6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rsid w:val="00AB47F6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AB47F6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c">
    <w:name w:val="Стиль1"/>
    <w:basedOn w:val="aff5"/>
    <w:uiPriority w:val="99"/>
    <w:rsid w:val="00AB47F6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AB47F6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AB47F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AB47F6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AB47F6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AB47F6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AB47F6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AB47F6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AB47F6"/>
    <w:pPr>
      <w:spacing w:before="100" w:after="100" w:line="100" w:lineRule="atLeast"/>
      <w:jc w:val="center"/>
    </w:pPr>
    <w:rPr>
      <w:color w:val="000000"/>
    </w:rPr>
  </w:style>
  <w:style w:type="paragraph" w:customStyle="1" w:styleId="afffa">
    <w:name w:val="......."/>
    <w:basedOn w:val="a"/>
    <w:uiPriority w:val="99"/>
    <w:rsid w:val="00AB47F6"/>
    <w:pPr>
      <w:spacing w:line="100" w:lineRule="atLeast"/>
      <w:jc w:val="center"/>
    </w:pPr>
  </w:style>
  <w:style w:type="paragraph" w:styleId="afffb">
    <w:name w:val="No Spacing"/>
    <w:qFormat/>
    <w:rsid w:val="00AB47F6"/>
    <w:pPr>
      <w:suppressAutoHyphens/>
      <w:spacing w:after="0" w:line="100" w:lineRule="atLeast"/>
      <w:jc w:val="lef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AB47F6"/>
    <w:pPr>
      <w:widowControl w:val="0"/>
      <w:suppressAutoHyphens/>
      <w:spacing w:after="0" w:line="100" w:lineRule="atLeast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5"/>
    <w:link w:val="214"/>
    <w:uiPriority w:val="99"/>
    <w:rsid w:val="00AB47F6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AB47F6"/>
  </w:style>
  <w:style w:type="paragraph" w:customStyle="1" w:styleId="222">
    <w:name w:val="Основной текст 22"/>
    <w:basedOn w:val="a"/>
    <w:uiPriority w:val="99"/>
    <w:rsid w:val="00AB47F6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AB47F6"/>
    <w:pPr>
      <w:suppressAutoHyphens/>
      <w:spacing w:after="0" w:line="100" w:lineRule="atLeast"/>
      <w:jc w:val="lef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B47F6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AB47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 Знак Знак"/>
    <w:basedOn w:val="a"/>
    <w:uiPriority w:val="99"/>
    <w:rsid w:val="00AB47F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AB47F6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AB47F6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AB47F6"/>
    <w:pPr>
      <w:ind w:left="566" w:hanging="283"/>
      <w:contextualSpacing/>
    </w:pPr>
  </w:style>
  <w:style w:type="paragraph" w:customStyle="1" w:styleId="bodytext">
    <w:name w:val="bodytext"/>
    <w:basedOn w:val="a"/>
    <w:rsid w:val="00AB47F6"/>
    <w:pPr>
      <w:spacing w:before="100" w:beforeAutospacing="1" w:after="100" w:afterAutospacing="1"/>
    </w:pPr>
  </w:style>
  <w:style w:type="character" w:styleId="afffe">
    <w:name w:val="Intense Emphasis"/>
    <w:uiPriority w:val="21"/>
    <w:qFormat/>
    <w:rsid w:val="00AB47F6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AB47F6"/>
    <w:pPr>
      <w:spacing w:before="100" w:beforeAutospacing="1" w:after="100" w:afterAutospacing="1"/>
    </w:pPr>
  </w:style>
  <w:style w:type="character" w:customStyle="1" w:styleId="strong">
    <w:name w:val="strong"/>
    <w:rsid w:val="00AB47F6"/>
  </w:style>
  <w:style w:type="paragraph" w:customStyle="1" w:styleId="consplusnormal1">
    <w:name w:val="consplusnormal"/>
    <w:basedOn w:val="a"/>
    <w:rsid w:val="00AB47F6"/>
    <w:pPr>
      <w:spacing w:before="100" w:beforeAutospacing="1" w:after="100" w:afterAutospacing="1"/>
    </w:pPr>
  </w:style>
  <w:style w:type="table" w:styleId="affff">
    <w:name w:val="Table Grid"/>
    <w:basedOn w:val="a2"/>
    <w:uiPriority w:val="59"/>
    <w:rsid w:val="00AB47F6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AB47F6"/>
    <w:pPr>
      <w:spacing w:before="100" w:beforeAutospacing="1" w:after="100" w:afterAutospacing="1"/>
    </w:pPr>
  </w:style>
  <w:style w:type="numbering" w:customStyle="1" w:styleId="1ff0">
    <w:name w:val="Нет списка1"/>
    <w:next w:val="a3"/>
    <w:uiPriority w:val="99"/>
    <w:semiHidden/>
    <w:unhideWhenUsed/>
    <w:rsid w:val="00AB47F6"/>
  </w:style>
  <w:style w:type="paragraph" w:customStyle="1" w:styleId="consplusnonformat0">
    <w:name w:val="consplusnonformat"/>
    <w:basedOn w:val="a"/>
    <w:rsid w:val="00AB47F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B47F6"/>
    <w:pPr>
      <w:spacing w:before="100" w:beforeAutospacing="1" w:after="100" w:afterAutospacing="1"/>
    </w:pPr>
  </w:style>
  <w:style w:type="numbering" w:customStyle="1" w:styleId="111">
    <w:name w:val="Нет списка11"/>
    <w:next w:val="a3"/>
    <w:uiPriority w:val="99"/>
    <w:semiHidden/>
    <w:unhideWhenUsed/>
    <w:rsid w:val="00AB47F6"/>
  </w:style>
  <w:style w:type="paragraph" w:customStyle="1" w:styleId="tablecontents">
    <w:name w:val="tablecontents"/>
    <w:basedOn w:val="a"/>
    <w:rsid w:val="00AB47F6"/>
    <w:pPr>
      <w:spacing w:before="100" w:beforeAutospacing="1" w:after="100" w:afterAutospacing="1"/>
    </w:pPr>
  </w:style>
  <w:style w:type="character" w:customStyle="1" w:styleId="internetlink">
    <w:name w:val="internetlink"/>
    <w:rsid w:val="00AB47F6"/>
  </w:style>
  <w:style w:type="paragraph" w:customStyle="1" w:styleId="consplusnormal00">
    <w:name w:val="consplusnormal0"/>
    <w:basedOn w:val="a"/>
    <w:rsid w:val="00AB47F6"/>
    <w:pPr>
      <w:spacing w:before="100" w:beforeAutospacing="1" w:after="100" w:afterAutospacing="1"/>
    </w:pPr>
  </w:style>
  <w:style w:type="paragraph" w:customStyle="1" w:styleId="1ff1">
    <w:name w:val="1"/>
    <w:basedOn w:val="a"/>
    <w:rsid w:val="00AB47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7886/2/info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fc61.ru/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193&amp;date=12.08.20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9193&amp;date=12.08.2022" TargetMode="External"/><Relationship Id="rId10" Type="http://schemas.openxmlformats.org/officeDocument/2006/relationships/hyperlink" Target="https://zhukovskoead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ukovskoeadm.ru/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13686</Words>
  <Characters>78013</Characters>
  <Application>Microsoft Office Word</Application>
  <DocSecurity>0</DocSecurity>
  <Lines>650</Lines>
  <Paragraphs>183</Paragraphs>
  <ScaleCrop>false</ScaleCrop>
  <Company/>
  <LinksUpToDate>false</LinksUpToDate>
  <CharactersWithSpaces>91516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2024-09-10T12:04:00Z</dcterms:created>
  <dcterms:modified xsi:type="dcterms:W3CDTF">2024-09-10T12:09:00Z</dcterms:modified>
</cp:coreProperties>
</file>