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48" w:rsidRPr="000F3509" w:rsidRDefault="00254D48" w:rsidP="00254D48">
      <w:pPr>
        <w:pStyle w:val="aa"/>
        <w:jc w:val="center"/>
        <w:rPr>
          <w:rFonts w:ascii="Times New Roman" w:hAnsi="Times New Roman"/>
          <w:b/>
          <w:sz w:val="28"/>
          <w:szCs w:val="28"/>
          <w:lang w:val="ru-RU"/>
        </w:rPr>
      </w:pPr>
      <w:r w:rsidRPr="000F3509">
        <w:rPr>
          <w:rFonts w:ascii="Times New Roman" w:hAnsi="Times New Roman"/>
          <w:b/>
          <w:sz w:val="28"/>
          <w:szCs w:val="28"/>
          <w:lang w:val="ru-RU"/>
        </w:rPr>
        <w:t>РОССИЙСКАЯ ФЕДЕРАЦИЯ</w:t>
      </w:r>
    </w:p>
    <w:p w:rsidR="00254D48" w:rsidRPr="000F3509" w:rsidRDefault="00254D48" w:rsidP="00254D48">
      <w:pPr>
        <w:pStyle w:val="aa"/>
        <w:jc w:val="center"/>
        <w:rPr>
          <w:rFonts w:ascii="Times New Roman" w:hAnsi="Times New Roman"/>
          <w:b/>
          <w:sz w:val="28"/>
          <w:szCs w:val="28"/>
          <w:lang w:val="ru-RU"/>
        </w:rPr>
      </w:pPr>
      <w:r w:rsidRPr="000F3509">
        <w:rPr>
          <w:rFonts w:ascii="Times New Roman" w:hAnsi="Times New Roman"/>
          <w:b/>
          <w:sz w:val="28"/>
          <w:szCs w:val="28"/>
          <w:lang w:val="ru-RU"/>
        </w:rPr>
        <w:t>РОСТОВСКАЯ ОБЛАСТЬ</w:t>
      </w:r>
    </w:p>
    <w:p w:rsidR="00254D48" w:rsidRPr="000F3509" w:rsidRDefault="00254D48" w:rsidP="00254D48">
      <w:pPr>
        <w:pStyle w:val="aa"/>
        <w:jc w:val="center"/>
        <w:rPr>
          <w:rFonts w:ascii="Times New Roman" w:hAnsi="Times New Roman"/>
          <w:b/>
          <w:sz w:val="28"/>
          <w:szCs w:val="28"/>
          <w:lang w:val="ru-RU"/>
        </w:rPr>
      </w:pPr>
      <w:r w:rsidRPr="000F3509">
        <w:rPr>
          <w:rFonts w:ascii="Times New Roman" w:hAnsi="Times New Roman"/>
          <w:b/>
          <w:sz w:val="28"/>
          <w:szCs w:val="28"/>
          <w:lang w:val="ru-RU"/>
        </w:rPr>
        <w:t>МУНИЦИПАЛЬНОЕ ОБРАЗОВАНИЕ</w:t>
      </w:r>
    </w:p>
    <w:p w:rsidR="00254D48" w:rsidRPr="000F3509" w:rsidRDefault="00254D48" w:rsidP="00254D48">
      <w:pPr>
        <w:pStyle w:val="aa"/>
        <w:jc w:val="center"/>
        <w:rPr>
          <w:rFonts w:ascii="Times New Roman" w:hAnsi="Times New Roman"/>
          <w:b/>
          <w:sz w:val="28"/>
          <w:szCs w:val="28"/>
          <w:lang w:val="ru-RU"/>
        </w:rPr>
      </w:pPr>
      <w:r w:rsidRPr="000F3509">
        <w:rPr>
          <w:rFonts w:ascii="Times New Roman" w:hAnsi="Times New Roman"/>
          <w:b/>
          <w:sz w:val="28"/>
          <w:szCs w:val="28"/>
          <w:lang w:val="ru-RU"/>
        </w:rPr>
        <w:t>«ЖУКОВСКОЕ СЕЛЬСКОЕ ПОСЕЛЕНИЕ»</w:t>
      </w:r>
    </w:p>
    <w:p w:rsidR="00254D48" w:rsidRPr="000F3509" w:rsidRDefault="00254D48" w:rsidP="00254D48">
      <w:pPr>
        <w:pStyle w:val="aa"/>
        <w:jc w:val="center"/>
        <w:rPr>
          <w:rFonts w:ascii="Times New Roman" w:hAnsi="Times New Roman"/>
          <w:b/>
          <w:sz w:val="28"/>
          <w:szCs w:val="28"/>
          <w:lang w:val="ru-RU"/>
        </w:rPr>
      </w:pPr>
      <w:r w:rsidRPr="000F3509">
        <w:rPr>
          <w:rFonts w:ascii="Times New Roman" w:hAnsi="Times New Roman"/>
          <w:b/>
          <w:sz w:val="28"/>
          <w:szCs w:val="28"/>
          <w:lang w:val="ru-RU"/>
        </w:rPr>
        <w:t>АДМИНИСТРАЦИЯ ЖУКОВСКОГО СЕЛЬСКОГО ПОСЕЛЕНИЯ</w:t>
      </w:r>
    </w:p>
    <w:p w:rsidR="009546D9" w:rsidRDefault="00254D48" w:rsidP="00254D48">
      <w:pPr>
        <w:jc w:val="center"/>
        <w:rPr>
          <w:rFonts w:ascii="Times New Roman" w:hAnsi="Times New Roman"/>
          <w:b/>
          <w:sz w:val="28"/>
          <w:szCs w:val="28"/>
        </w:rPr>
      </w:pPr>
      <w:r w:rsidRPr="007646A3">
        <w:rPr>
          <w:rFonts w:ascii="Times New Roman" w:hAnsi="Times New Roman"/>
          <w:b/>
          <w:sz w:val="28"/>
          <w:szCs w:val="28"/>
        </w:rPr>
        <w:t>ПОСТАНОВЛЕНИЕ</w:t>
      </w:r>
      <w:r>
        <w:rPr>
          <w:rFonts w:ascii="Times New Roman" w:hAnsi="Times New Roman"/>
          <w:b/>
          <w:sz w:val="28"/>
          <w:szCs w:val="28"/>
        </w:rPr>
        <w:t xml:space="preserve"> </w:t>
      </w:r>
    </w:p>
    <w:p w:rsidR="00254D48" w:rsidRDefault="00254D48" w:rsidP="00254D48">
      <w:pPr>
        <w:jc w:val="center"/>
        <w:rPr>
          <w:rFonts w:ascii="Times New Roman" w:hAnsi="Times New Roman"/>
          <w:b/>
          <w:bCs/>
          <w:sz w:val="28"/>
          <w:szCs w:val="28"/>
        </w:rPr>
      </w:pPr>
    </w:p>
    <w:p w:rsidR="00254D48" w:rsidRPr="00E54728" w:rsidRDefault="00254D48" w:rsidP="00254D48">
      <w:pPr>
        <w:jc w:val="center"/>
        <w:rPr>
          <w:rFonts w:ascii="Times New Roman" w:hAnsi="Times New Roman"/>
          <w:b/>
          <w:bCs/>
          <w:sz w:val="28"/>
          <w:szCs w:val="28"/>
        </w:rPr>
      </w:pPr>
    </w:p>
    <w:p w:rsidR="00254D48" w:rsidRDefault="00254D48" w:rsidP="00254D48">
      <w:pPr>
        <w:rPr>
          <w:rFonts w:ascii="Times New Roman" w:hAnsi="Times New Roman"/>
          <w:b/>
          <w:bCs/>
          <w:sz w:val="28"/>
          <w:szCs w:val="28"/>
        </w:rPr>
      </w:pPr>
      <w:r>
        <w:rPr>
          <w:rFonts w:ascii="Times New Roman" w:hAnsi="Times New Roman"/>
          <w:b/>
          <w:bCs/>
          <w:sz w:val="28"/>
          <w:szCs w:val="28"/>
        </w:rPr>
        <w:t xml:space="preserve">  от «</w:t>
      </w:r>
      <w:r w:rsidR="000E3523">
        <w:rPr>
          <w:rFonts w:ascii="Times New Roman" w:hAnsi="Times New Roman"/>
          <w:b/>
          <w:bCs/>
          <w:sz w:val="28"/>
          <w:szCs w:val="28"/>
        </w:rPr>
        <w:t>10</w:t>
      </w:r>
      <w:r>
        <w:rPr>
          <w:rFonts w:ascii="Times New Roman" w:hAnsi="Times New Roman"/>
          <w:b/>
          <w:bCs/>
          <w:sz w:val="28"/>
          <w:szCs w:val="28"/>
        </w:rPr>
        <w:t xml:space="preserve">» </w:t>
      </w:r>
      <w:r w:rsidR="000E3523">
        <w:rPr>
          <w:rFonts w:ascii="Times New Roman" w:hAnsi="Times New Roman"/>
          <w:b/>
          <w:bCs/>
          <w:sz w:val="28"/>
          <w:szCs w:val="28"/>
        </w:rPr>
        <w:t>сентября</w:t>
      </w:r>
      <w:r w:rsidRPr="00E54728">
        <w:rPr>
          <w:rFonts w:ascii="Times New Roman" w:hAnsi="Times New Roman"/>
          <w:b/>
          <w:bCs/>
          <w:sz w:val="28"/>
          <w:szCs w:val="28"/>
        </w:rPr>
        <w:t xml:space="preserve"> 202</w:t>
      </w:r>
      <w:r>
        <w:rPr>
          <w:rFonts w:ascii="Times New Roman" w:hAnsi="Times New Roman"/>
          <w:b/>
          <w:bCs/>
          <w:sz w:val="28"/>
          <w:szCs w:val="28"/>
        </w:rPr>
        <w:t>4</w:t>
      </w:r>
      <w:r w:rsidRPr="00E54728">
        <w:rPr>
          <w:rFonts w:ascii="Times New Roman" w:hAnsi="Times New Roman"/>
          <w:b/>
          <w:bCs/>
          <w:sz w:val="28"/>
          <w:szCs w:val="28"/>
        </w:rPr>
        <w:t xml:space="preserve">г.     </w:t>
      </w:r>
      <w:r>
        <w:rPr>
          <w:rFonts w:ascii="Times New Roman" w:hAnsi="Times New Roman"/>
          <w:b/>
          <w:bCs/>
          <w:sz w:val="28"/>
          <w:szCs w:val="28"/>
        </w:rPr>
        <w:t xml:space="preserve"> </w:t>
      </w:r>
      <w:r w:rsidR="009546D9">
        <w:rPr>
          <w:rFonts w:ascii="Times New Roman" w:hAnsi="Times New Roman"/>
          <w:b/>
          <w:bCs/>
          <w:sz w:val="28"/>
          <w:szCs w:val="28"/>
        </w:rPr>
        <w:t xml:space="preserve">                   </w:t>
      </w:r>
      <w:r>
        <w:rPr>
          <w:rFonts w:ascii="Times New Roman" w:hAnsi="Times New Roman"/>
          <w:b/>
          <w:bCs/>
          <w:sz w:val="28"/>
          <w:szCs w:val="28"/>
        </w:rPr>
        <w:t xml:space="preserve"> </w:t>
      </w:r>
      <w:r w:rsidR="009546D9">
        <w:rPr>
          <w:rFonts w:ascii="Times New Roman" w:hAnsi="Times New Roman"/>
          <w:b/>
          <w:bCs/>
          <w:sz w:val="28"/>
          <w:szCs w:val="28"/>
        </w:rPr>
        <w:t>№69</w:t>
      </w:r>
      <w:r>
        <w:rPr>
          <w:rFonts w:ascii="Times New Roman" w:hAnsi="Times New Roman"/>
          <w:b/>
          <w:bCs/>
          <w:sz w:val="28"/>
          <w:szCs w:val="28"/>
        </w:rPr>
        <w:t xml:space="preserve">                             </w:t>
      </w:r>
      <w:r w:rsidRPr="009664D4">
        <w:rPr>
          <w:rFonts w:ascii="Times New Roman" w:hAnsi="Times New Roman"/>
          <w:b/>
          <w:bCs/>
          <w:sz w:val="28"/>
          <w:szCs w:val="28"/>
        </w:rPr>
        <w:t>ст. Жуковская</w:t>
      </w:r>
      <w:r>
        <w:rPr>
          <w:rFonts w:ascii="Times New Roman" w:hAnsi="Times New Roman"/>
          <w:b/>
          <w:bCs/>
          <w:sz w:val="28"/>
          <w:szCs w:val="28"/>
        </w:rPr>
        <w:t xml:space="preserve">          </w:t>
      </w:r>
    </w:p>
    <w:p w:rsidR="00254D48" w:rsidRPr="00E54728" w:rsidRDefault="00254D48" w:rsidP="00254D48">
      <w:pPr>
        <w:rPr>
          <w:rFonts w:ascii="Times New Roman" w:hAnsi="Times New Roman"/>
          <w:sz w:val="28"/>
          <w:szCs w:val="28"/>
        </w:rPr>
      </w:pPr>
      <w:r>
        <w:rPr>
          <w:rFonts w:ascii="Times New Roman" w:hAnsi="Times New Roman"/>
          <w:b/>
          <w:bCs/>
          <w:sz w:val="28"/>
          <w:szCs w:val="28"/>
        </w:rPr>
        <w:t xml:space="preserve">                         </w:t>
      </w:r>
      <w:r w:rsidRPr="00E54728">
        <w:rPr>
          <w:rFonts w:ascii="Times New Roman" w:hAnsi="Times New Roman"/>
          <w:b/>
          <w:bCs/>
          <w:sz w:val="28"/>
          <w:szCs w:val="28"/>
        </w:rPr>
        <w:t xml:space="preserve">                                         </w:t>
      </w:r>
    </w:p>
    <w:p w:rsidR="00254D48" w:rsidRPr="00763C44" w:rsidRDefault="00254D48" w:rsidP="00254D48">
      <w:pPr>
        <w:spacing w:line="100" w:lineRule="atLeast"/>
        <w:jc w:val="center"/>
        <w:rPr>
          <w:rStyle w:val="FontStyle47"/>
          <w:rFonts w:cs="Times New Roman"/>
          <w:b/>
          <w:sz w:val="28"/>
          <w:szCs w:val="28"/>
        </w:rPr>
      </w:pPr>
      <w:r w:rsidRPr="00781036">
        <w:rPr>
          <w:rFonts w:ascii="Times New Roman" w:hAnsi="Times New Roman" w:cs="Times New Roman"/>
          <w:b/>
          <w:bCs/>
          <w:kern w:val="0"/>
          <w:sz w:val="28"/>
          <w:szCs w:val="28"/>
        </w:rPr>
        <w:t xml:space="preserve">Об утверждении административного регламента </w:t>
      </w:r>
      <w:r w:rsidRPr="00763C44">
        <w:rPr>
          <w:rStyle w:val="FontStyle47"/>
          <w:rFonts w:cs="Times New Roman"/>
          <w:b/>
          <w:sz w:val="28"/>
          <w:szCs w:val="28"/>
        </w:rPr>
        <w:t>предоставления муниципальной услуги «Присвоение адреса объекту адресации, изменение и аннулирование такого адреса»</w:t>
      </w:r>
    </w:p>
    <w:p w:rsidR="00254D48" w:rsidRPr="00781036" w:rsidRDefault="00254D48" w:rsidP="00254D48">
      <w:pPr>
        <w:suppressAutoHyphens w:val="0"/>
        <w:autoSpaceDN w:val="0"/>
        <w:adjustRightInd w:val="0"/>
        <w:ind w:right="4819"/>
        <w:rPr>
          <w:rFonts w:ascii="Times New Roman" w:eastAsia="Calibri" w:hAnsi="Times New Roman" w:cs="Times New Roman"/>
          <w:b/>
          <w:bCs/>
          <w:kern w:val="0"/>
          <w:sz w:val="28"/>
          <w:szCs w:val="28"/>
        </w:rPr>
      </w:pPr>
    </w:p>
    <w:p w:rsidR="00254D48" w:rsidRPr="009664D4" w:rsidRDefault="00254D48" w:rsidP="00254D48">
      <w:pPr>
        <w:ind w:firstLine="709"/>
        <w:jc w:val="both"/>
        <w:rPr>
          <w:rFonts w:ascii="Times New Roman" w:hAnsi="Times New Roman"/>
          <w:sz w:val="28"/>
          <w:szCs w:val="28"/>
        </w:rPr>
      </w:pPr>
      <w:r w:rsidRPr="00781036">
        <w:rPr>
          <w:rFonts w:ascii="Times New Roman" w:eastAsia="Calibri" w:hAnsi="Times New Roman" w:cs="Times New Roman"/>
          <w:kern w:val="0"/>
          <w:sz w:val="28"/>
          <w:szCs w:val="28"/>
        </w:rPr>
        <w:t xml:space="preserve">Руководствуясь Федеральным законом от 27.07.2010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w:t>
      </w:r>
      <w:r w:rsidRPr="00DF604A">
        <w:rPr>
          <w:rFonts w:ascii="Times New Roman" w:eastAsia="Calibri" w:hAnsi="Times New Roman" w:cs="Times New Roman"/>
          <w:kern w:val="0"/>
          <w:sz w:val="28"/>
          <w:szCs w:val="28"/>
        </w:rPr>
        <w:t xml:space="preserve">Уставом </w:t>
      </w:r>
      <w:r w:rsidRPr="009664D4">
        <w:rPr>
          <w:rFonts w:ascii="Times New Roman" w:hAnsi="Times New Roman"/>
          <w:sz w:val="28"/>
          <w:szCs w:val="28"/>
        </w:rPr>
        <w:t>муниципального образования Жуковское сельское поселение Дубовс</w:t>
      </w:r>
      <w:r>
        <w:rPr>
          <w:rFonts w:ascii="Times New Roman" w:hAnsi="Times New Roman"/>
          <w:sz w:val="28"/>
          <w:szCs w:val="28"/>
        </w:rPr>
        <w:t>кого района Ростовской области,</w:t>
      </w:r>
      <w:r w:rsidRPr="009664D4">
        <w:rPr>
          <w:rFonts w:ascii="Times New Roman" w:hAnsi="Times New Roman"/>
          <w:sz w:val="28"/>
          <w:szCs w:val="28"/>
        </w:rPr>
        <w:t xml:space="preserve"> администрация Жуковского сельского поселения</w:t>
      </w:r>
    </w:p>
    <w:p w:rsidR="00254D48" w:rsidRDefault="00254D48" w:rsidP="00254D48">
      <w:pPr>
        <w:widowControl/>
        <w:suppressAutoHyphens w:val="0"/>
        <w:autoSpaceDE/>
        <w:ind w:firstLine="708"/>
        <w:jc w:val="both"/>
        <w:rPr>
          <w:rFonts w:ascii="Times New Roman" w:hAnsi="Times New Roman"/>
          <w:sz w:val="28"/>
          <w:szCs w:val="28"/>
        </w:rPr>
      </w:pPr>
      <w:r w:rsidRPr="009664D4">
        <w:rPr>
          <w:rFonts w:ascii="Times New Roman" w:hAnsi="Times New Roman"/>
          <w:sz w:val="28"/>
          <w:szCs w:val="28"/>
        </w:rPr>
        <w:t>ПОСТАНОВЛЯЕТ:</w:t>
      </w:r>
    </w:p>
    <w:p w:rsidR="00254D48" w:rsidRDefault="00254D48" w:rsidP="00254D48">
      <w:pPr>
        <w:widowControl/>
        <w:suppressAutoHyphens w:val="0"/>
        <w:autoSpaceDE/>
        <w:ind w:firstLine="708"/>
        <w:jc w:val="both"/>
        <w:rPr>
          <w:rFonts w:ascii="Times New Roman" w:eastAsia="Calibri" w:hAnsi="Times New Roman" w:cs="Times New Roman"/>
          <w:kern w:val="0"/>
          <w:sz w:val="28"/>
          <w:szCs w:val="28"/>
        </w:rPr>
      </w:pPr>
      <w:r w:rsidRPr="00781036">
        <w:rPr>
          <w:rFonts w:ascii="Times New Roman" w:eastAsia="Calibri" w:hAnsi="Times New Roman" w:cs="Times New Roman"/>
          <w:kern w:val="0"/>
          <w:sz w:val="28"/>
          <w:szCs w:val="28"/>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w:t>
      </w:r>
      <w:r>
        <w:rPr>
          <w:rFonts w:ascii="Times New Roman" w:eastAsia="Calibri" w:hAnsi="Times New Roman" w:cs="Times New Roman"/>
          <w:kern w:val="0"/>
          <w:sz w:val="28"/>
          <w:szCs w:val="28"/>
        </w:rPr>
        <w:t xml:space="preserve"> </w:t>
      </w:r>
      <w:r w:rsidRPr="00781036">
        <w:rPr>
          <w:rFonts w:ascii="Times New Roman" w:eastAsia="Calibri" w:hAnsi="Times New Roman" w:cs="Times New Roman"/>
          <w:kern w:val="0"/>
          <w:sz w:val="28"/>
          <w:szCs w:val="28"/>
        </w:rPr>
        <w:t>согласно приложению.</w:t>
      </w:r>
    </w:p>
    <w:p w:rsidR="00254D48" w:rsidRDefault="00254D48" w:rsidP="00254D48">
      <w:pPr>
        <w:ind w:firstLine="709"/>
        <w:jc w:val="both"/>
        <w:rPr>
          <w:rFonts w:ascii="Times New Roman" w:hAnsi="Times New Roman"/>
          <w:sz w:val="28"/>
          <w:szCs w:val="28"/>
        </w:rPr>
      </w:pPr>
      <w:r w:rsidRPr="009664D4">
        <w:rPr>
          <w:rFonts w:ascii="Times New Roman" w:hAnsi="Times New Roman"/>
          <w:sz w:val="28"/>
          <w:szCs w:val="28"/>
        </w:rPr>
        <w:t>2.Настоящее постановление вступает в силу со дня его официального</w:t>
      </w:r>
      <w:r>
        <w:rPr>
          <w:rFonts w:ascii="Times New Roman" w:hAnsi="Times New Roman"/>
          <w:sz w:val="28"/>
          <w:szCs w:val="28"/>
        </w:rPr>
        <w:t xml:space="preserve"> обнародования и опубликования.</w:t>
      </w:r>
    </w:p>
    <w:p w:rsidR="00254D48" w:rsidRPr="009664D4" w:rsidRDefault="00254D48" w:rsidP="00254D48">
      <w:pPr>
        <w:ind w:firstLine="709"/>
        <w:jc w:val="both"/>
        <w:rPr>
          <w:rFonts w:ascii="Times New Roman" w:hAnsi="Times New Roman"/>
          <w:sz w:val="28"/>
          <w:szCs w:val="28"/>
        </w:rPr>
      </w:pPr>
      <w:r w:rsidRPr="009664D4">
        <w:rPr>
          <w:rFonts w:ascii="Times New Roman" w:hAnsi="Times New Roman"/>
          <w:sz w:val="28"/>
          <w:szCs w:val="28"/>
        </w:rPr>
        <w:t>3.</w:t>
      </w:r>
      <w:r w:rsidRPr="009664D4">
        <w:rPr>
          <w:rFonts w:ascii="Times New Roman" w:hAnsi="Times New Roman"/>
          <w:sz w:val="28"/>
          <w:szCs w:val="28"/>
        </w:rPr>
        <w:tab/>
        <w:t>Контроль за исполнением настоящего постановления оставляю за собой.</w:t>
      </w:r>
    </w:p>
    <w:p w:rsidR="00254D48" w:rsidRPr="009664D4" w:rsidRDefault="00254D48" w:rsidP="00254D48">
      <w:pPr>
        <w:spacing w:line="248" w:lineRule="auto"/>
        <w:rPr>
          <w:rFonts w:ascii="Times New Roman" w:hAnsi="Times New Roman"/>
          <w:sz w:val="28"/>
          <w:szCs w:val="28"/>
        </w:rPr>
      </w:pPr>
    </w:p>
    <w:p w:rsidR="00254D48" w:rsidRPr="009664D4" w:rsidRDefault="00254D48" w:rsidP="00254D48">
      <w:pPr>
        <w:spacing w:line="248" w:lineRule="auto"/>
        <w:rPr>
          <w:rFonts w:ascii="Times New Roman" w:hAnsi="Times New Roman"/>
          <w:sz w:val="28"/>
          <w:szCs w:val="28"/>
        </w:rPr>
      </w:pPr>
    </w:p>
    <w:p w:rsidR="00254D48" w:rsidRPr="009664D4" w:rsidRDefault="00254D48" w:rsidP="00254D48">
      <w:pPr>
        <w:spacing w:line="248" w:lineRule="auto"/>
        <w:rPr>
          <w:rFonts w:ascii="Times New Roman" w:hAnsi="Times New Roman"/>
          <w:sz w:val="28"/>
          <w:szCs w:val="28"/>
        </w:rPr>
      </w:pPr>
    </w:p>
    <w:p w:rsidR="00254D48" w:rsidRPr="009664D4" w:rsidRDefault="00254D48" w:rsidP="00254D48">
      <w:pPr>
        <w:spacing w:line="248" w:lineRule="auto"/>
        <w:rPr>
          <w:rFonts w:ascii="Times New Roman" w:hAnsi="Times New Roman"/>
          <w:sz w:val="28"/>
          <w:szCs w:val="28"/>
        </w:rPr>
      </w:pPr>
      <w:r w:rsidRPr="009664D4">
        <w:rPr>
          <w:rFonts w:ascii="Times New Roman" w:hAnsi="Times New Roman"/>
          <w:sz w:val="28"/>
          <w:szCs w:val="28"/>
        </w:rPr>
        <w:t>Глава Администрации</w:t>
      </w:r>
    </w:p>
    <w:p w:rsidR="00254D48" w:rsidRDefault="00254D48" w:rsidP="00254D48">
      <w:pPr>
        <w:spacing w:line="248" w:lineRule="auto"/>
        <w:rPr>
          <w:rFonts w:ascii="Times New Roman" w:hAnsi="Times New Roman"/>
          <w:b/>
          <w:color w:val="000000"/>
          <w:sz w:val="28"/>
        </w:rPr>
      </w:pPr>
      <w:r w:rsidRPr="009664D4">
        <w:rPr>
          <w:rFonts w:ascii="Times New Roman" w:hAnsi="Times New Roman"/>
          <w:sz w:val="28"/>
          <w:szCs w:val="28"/>
        </w:rPr>
        <w:t>Жуковского 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М.А. Мелешкин</w:t>
      </w:r>
    </w:p>
    <w:p w:rsidR="00254D48" w:rsidRDefault="00254D48" w:rsidP="00254D48">
      <w:pPr>
        <w:outlineLvl w:val="0"/>
        <w:rPr>
          <w:rFonts w:ascii="Times New Roman" w:hAnsi="Times New Roman" w:cs="Times New Roman"/>
          <w:sz w:val="22"/>
          <w:szCs w:val="22"/>
        </w:rPr>
      </w:pPr>
    </w:p>
    <w:p w:rsidR="00254D48" w:rsidRDefault="00254D48" w:rsidP="00254D48">
      <w:pPr>
        <w:outlineLvl w:val="0"/>
        <w:rPr>
          <w:rFonts w:ascii="Times New Roman" w:hAnsi="Times New Roman" w:cs="Times New Roman"/>
          <w:sz w:val="22"/>
          <w:szCs w:val="22"/>
        </w:rPr>
      </w:pPr>
    </w:p>
    <w:p w:rsidR="00254D48" w:rsidRDefault="00254D48" w:rsidP="00254D48">
      <w:pPr>
        <w:outlineLvl w:val="0"/>
        <w:rPr>
          <w:rFonts w:ascii="Times New Roman" w:hAnsi="Times New Roman" w:cs="Times New Roman"/>
          <w:sz w:val="22"/>
          <w:szCs w:val="22"/>
        </w:rPr>
      </w:pPr>
    </w:p>
    <w:p w:rsidR="00254D48" w:rsidRDefault="00254D48" w:rsidP="00254D48">
      <w:pPr>
        <w:outlineLvl w:val="0"/>
        <w:rPr>
          <w:rFonts w:ascii="Times New Roman" w:hAnsi="Times New Roman" w:cs="Times New Roman"/>
          <w:sz w:val="22"/>
          <w:szCs w:val="22"/>
        </w:rPr>
      </w:pPr>
    </w:p>
    <w:p w:rsidR="00254D48" w:rsidRDefault="00254D48" w:rsidP="00254D48">
      <w:pPr>
        <w:outlineLvl w:val="0"/>
        <w:rPr>
          <w:rFonts w:ascii="Times New Roman" w:hAnsi="Times New Roman" w:cs="Times New Roman"/>
          <w:sz w:val="22"/>
          <w:szCs w:val="22"/>
        </w:rPr>
      </w:pPr>
    </w:p>
    <w:p w:rsidR="00254D48" w:rsidRDefault="00254D48" w:rsidP="00254D48">
      <w:pPr>
        <w:outlineLvl w:val="0"/>
        <w:rPr>
          <w:rFonts w:ascii="Times New Roman" w:hAnsi="Times New Roman" w:cs="Times New Roman"/>
          <w:sz w:val="22"/>
          <w:szCs w:val="22"/>
        </w:rPr>
      </w:pPr>
    </w:p>
    <w:p w:rsidR="00254D48" w:rsidRDefault="00254D48" w:rsidP="00254D48">
      <w:pPr>
        <w:outlineLvl w:val="0"/>
        <w:rPr>
          <w:rFonts w:ascii="Times New Roman" w:hAnsi="Times New Roman" w:cs="Times New Roman"/>
          <w:sz w:val="22"/>
          <w:szCs w:val="22"/>
        </w:rPr>
      </w:pPr>
    </w:p>
    <w:p w:rsidR="00254D48" w:rsidRDefault="00254D48" w:rsidP="00254D48">
      <w:pPr>
        <w:outlineLvl w:val="0"/>
        <w:rPr>
          <w:rFonts w:ascii="Times New Roman" w:hAnsi="Times New Roman" w:cs="Times New Roman"/>
          <w:sz w:val="22"/>
          <w:szCs w:val="22"/>
        </w:rPr>
      </w:pPr>
    </w:p>
    <w:p w:rsidR="00254D48" w:rsidRDefault="00254D48" w:rsidP="00254D48">
      <w:pPr>
        <w:outlineLvl w:val="0"/>
        <w:rPr>
          <w:rFonts w:ascii="Times New Roman" w:hAnsi="Times New Roman" w:cs="Times New Roman"/>
          <w:sz w:val="22"/>
          <w:szCs w:val="22"/>
        </w:rPr>
      </w:pPr>
    </w:p>
    <w:p w:rsidR="00254D48" w:rsidRDefault="00254D48" w:rsidP="00254D48">
      <w:pPr>
        <w:outlineLvl w:val="0"/>
        <w:rPr>
          <w:rFonts w:ascii="Times New Roman" w:hAnsi="Times New Roman" w:cs="Times New Roman"/>
          <w:sz w:val="22"/>
          <w:szCs w:val="22"/>
        </w:rPr>
      </w:pPr>
    </w:p>
    <w:p w:rsidR="00254D48" w:rsidRDefault="00254D48" w:rsidP="00254D48">
      <w:pPr>
        <w:outlineLvl w:val="0"/>
        <w:rPr>
          <w:rFonts w:ascii="Times New Roman" w:hAnsi="Times New Roman" w:cs="Times New Roman"/>
          <w:sz w:val="22"/>
          <w:szCs w:val="22"/>
        </w:rPr>
      </w:pPr>
    </w:p>
    <w:p w:rsidR="00254D48" w:rsidRDefault="00254D48" w:rsidP="00254D48">
      <w:pPr>
        <w:outlineLvl w:val="0"/>
        <w:rPr>
          <w:rFonts w:ascii="Times New Roman" w:hAnsi="Times New Roman" w:cs="Times New Roman"/>
          <w:sz w:val="22"/>
          <w:szCs w:val="22"/>
        </w:rPr>
      </w:pPr>
    </w:p>
    <w:p w:rsidR="00254D48" w:rsidRDefault="00254D48" w:rsidP="00254D48">
      <w:pPr>
        <w:outlineLvl w:val="0"/>
        <w:rPr>
          <w:rFonts w:ascii="Times New Roman" w:hAnsi="Times New Roman" w:cs="Times New Roman"/>
          <w:sz w:val="22"/>
          <w:szCs w:val="22"/>
        </w:rPr>
      </w:pPr>
    </w:p>
    <w:p w:rsidR="00254D48" w:rsidRDefault="00254D48" w:rsidP="00254D48">
      <w:pPr>
        <w:outlineLvl w:val="0"/>
        <w:rPr>
          <w:rFonts w:ascii="Times New Roman" w:hAnsi="Times New Roman" w:cs="Times New Roman"/>
          <w:sz w:val="22"/>
          <w:szCs w:val="22"/>
        </w:rPr>
      </w:pPr>
    </w:p>
    <w:p w:rsidR="00254D48" w:rsidRPr="00E00E05" w:rsidRDefault="00254D48" w:rsidP="00254D48">
      <w:pPr>
        <w:jc w:val="right"/>
        <w:outlineLvl w:val="0"/>
        <w:rPr>
          <w:rFonts w:ascii="Times New Roman" w:hAnsi="Times New Roman" w:cs="Times New Roman"/>
          <w:sz w:val="22"/>
          <w:szCs w:val="22"/>
        </w:rPr>
      </w:pPr>
      <w:r w:rsidRPr="00E00E05">
        <w:rPr>
          <w:rFonts w:ascii="Times New Roman" w:hAnsi="Times New Roman" w:cs="Times New Roman"/>
          <w:sz w:val="22"/>
          <w:szCs w:val="22"/>
        </w:rPr>
        <w:t>Приложение к постановлению</w:t>
      </w:r>
    </w:p>
    <w:p w:rsidR="00254D48" w:rsidRPr="007C5339" w:rsidRDefault="00254D48" w:rsidP="00254D48">
      <w:pPr>
        <w:ind w:firstLine="709"/>
        <w:jc w:val="right"/>
        <w:rPr>
          <w:rFonts w:ascii="Times New Roman" w:hAnsi="Times New Roman"/>
          <w:lang w:eastAsia="ar-SA"/>
        </w:rPr>
      </w:pPr>
      <w:r w:rsidRPr="00E00E05">
        <w:rPr>
          <w:rFonts w:ascii="Times New Roman" w:hAnsi="Times New Roman" w:cs="Times New Roman"/>
          <w:sz w:val="22"/>
          <w:szCs w:val="22"/>
        </w:rPr>
        <w:t xml:space="preserve"> Администрации</w:t>
      </w:r>
      <w:r>
        <w:rPr>
          <w:rFonts w:ascii="Times New Roman" w:hAnsi="Times New Roman" w:cs="Times New Roman"/>
          <w:sz w:val="22"/>
          <w:szCs w:val="22"/>
        </w:rPr>
        <w:t xml:space="preserve"> </w:t>
      </w:r>
      <w:r w:rsidRPr="009664D4">
        <w:rPr>
          <w:rFonts w:ascii="Times New Roman" w:hAnsi="Times New Roman"/>
          <w:lang w:eastAsia="ar-SA"/>
        </w:rPr>
        <w:t xml:space="preserve">муниципального образования Жуковское сельское поселение </w:t>
      </w:r>
    </w:p>
    <w:p w:rsidR="00254D48" w:rsidRDefault="00254D48" w:rsidP="00254D48">
      <w:pPr>
        <w:jc w:val="right"/>
        <w:outlineLvl w:val="0"/>
        <w:rPr>
          <w:rFonts w:ascii="Times New Roman" w:hAnsi="Times New Roman" w:cs="Times New Roman"/>
          <w:sz w:val="22"/>
          <w:szCs w:val="22"/>
        </w:rPr>
      </w:pPr>
      <w:r w:rsidRPr="00D057D4">
        <w:rPr>
          <w:rFonts w:ascii="Times New Roman" w:hAnsi="Times New Roman" w:cs="Times New Roman"/>
          <w:sz w:val="22"/>
          <w:szCs w:val="22"/>
        </w:rPr>
        <w:t xml:space="preserve">от </w:t>
      </w:r>
      <w:r>
        <w:rPr>
          <w:rFonts w:ascii="Times New Roman" w:hAnsi="Times New Roman" w:cs="Times New Roman"/>
          <w:sz w:val="22"/>
          <w:szCs w:val="22"/>
        </w:rPr>
        <w:t>«</w:t>
      </w:r>
      <w:r w:rsidR="009546D9">
        <w:rPr>
          <w:rFonts w:ascii="Times New Roman" w:hAnsi="Times New Roman" w:cs="Times New Roman"/>
          <w:sz w:val="22"/>
          <w:szCs w:val="22"/>
        </w:rPr>
        <w:t xml:space="preserve">10» сентября </w:t>
      </w:r>
      <w:r>
        <w:rPr>
          <w:rFonts w:ascii="Times New Roman" w:hAnsi="Times New Roman" w:cs="Times New Roman"/>
          <w:sz w:val="22"/>
          <w:szCs w:val="22"/>
        </w:rPr>
        <w:t xml:space="preserve">2024г. </w:t>
      </w:r>
      <w:r w:rsidR="009546D9">
        <w:rPr>
          <w:rFonts w:ascii="Times New Roman" w:hAnsi="Times New Roman" w:cs="Times New Roman"/>
          <w:sz w:val="22"/>
          <w:szCs w:val="22"/>
        </w:rPr>
        <w:t>№69</w:t>
      </w:r>
    </w:p>
    <w:p w:rsidR="00254D48" w:rsidRPr="000B3FAB" w:rsidRDefault="00254D48" w:rsidP="00254D48">
      <w:pPr>
        <w:jc w:val="center"/>
        <w:rPr>
          <w:rFonts w:ascii="Times New Roman" w:hAnsi="Times New Roman" w:cs="Times New Roman"/>
          <w:sz w:val="22"/>
          <w:szCs w:val="22"/>
        </w:rPr>
      </w:pPr>
    </w:p>
    <w:p w:rsidR="00254D48" w:rsidRPr="00763C44" w:rsidRDefault="00254D48" w:rsidP="00254D48">
      <w:pPr>
        <w:spacing w:line="100" w:lineRule="atLeast"/>
        <w:jc w:val="center"/>
        <w:rPr>
          <w:rStyle w:val="FontStyle47"/>
          <w:rFonts w:cs="Times New Roman"/>
          <w:b/>
          <w:sz w:val="28"/>
          <w:szCs w:val="28"/>
        </w:rPr>
      </w:pPr>
      <w:r w:rsidRPr="00763C44">
        <w:rPr>
          <w:rStyle w:val="FontStyle47"/>
          <w:rFonts w:cs="Times New Roman"/>
          <w:b/>
          <w:sz w:val="28"/>
          <w:szCs w:val="28"/>
        </w:rPr>
        <w:t>Административный регламент</w:t>
      </w:r>
    </w:p>
    <w:p w:rsidR="00254D48" w:rsidRPr="00763C44" w:rsidRDefault="00254D48" w:rsidP="00254D48">
      <w:pPr>
        <w:spacing w:line="100" w:lineRule="atLeast"/>
        <w:jc w:val="center"/>
        <w:rPr>
          <w:rStyle w:val="FontStyle47"/>
          <w:rFonts w:cs="Times New Roman"/>
          <w:b/>
          <w:sz w:val="28"/>
          <w:szCs w:val="28"/>
        </w:rPr>
      </w:pPr>
      <w:r w:rsidRPr="00763C44">
        <w:rPr>
          <w:rStyle w:val="FontStyle47"/>
          <w:rFonts w:cs="Times New Roman"/>
          <w:b/>
          <w:sz w:val="28"/>
          <w:szCs w:val="28"/>
        </w:rPr>
        <w:t>предоставления муниципальной услуги «Присвоение адреса объекту адресации, изменение и аннулирование такого адреса»</w:t>
      </w:r>
    </w:p>
    <w:p w:rsidR="00254D48" w:rsidRDefault="00254D48" w:rsidP="00254D48">
      <w:pPr>
        <w:spacing w:line="100" w:lineRule="atLeast"/>
        <w:jc w:val="center"/>
        <w:rPr>
          <w:rFonts w:ascii="Times New Roman" w:hAnsi="Times New Roman" w:cs="Times New Roman"/>
          <w:b/>
          <w:bCs/>
        </w:rPr>
      </w:pPr>
    </w:p>
    <w:p w:rsidR="00254D48" w:rsidRPr="00763C44" w:rsidRDefault="00254D48" w:rsidP="00254D48">
      <w:pPr>
        <w:ind w:firstLine="720"/>
        <w:jc w:val="both"/>
        <w:rPr>
          <w:rFonts w:ascii="Times New Roman" w:hAnsi="Times New Roman" w:cs="Times New Roman"/>
          <w:b/>
          <w:bCs/>
        </w:rPr>
      </w:pPr>
    </w:p>
    <w:p w:rsidR="00254D48" w:rsidRPr="00763C44" w:rsidRDefault="00254D48" w:rsidP="00254D48">
      <w:pPr>
        <w:ind w:firstLine="720"/>
        <w:jc w:val="center"/>
        <w:rPr>
          <w:rFonts w:ascii="Times New Roman" w:hAnsi="Times New Roman" w:cs="Times New Roman"/>
          <w:b/>
          <w:bCs/>
        </w:rPr>
      </w:pPr>
      <w:r w:rsidRPr="00763C44">
        <w:rPr>
          <w:rFonts w:ascii="Times New Roman" w:hAnsi="Times New Roman" w:cs="Times New Roman"/>
          <w:b/>
          <w:bCs/>
        </w:rPr>
        <w:t>1. Общие положения</w:t>
      </w:r>
    </w:p>
    <w:p w:rsidR="00254D48" w:rsidRPr="00763C44" w:rsidRDefault="00254D48" w:rsidP="00254D48">
      <w:pPr>
        <w:ind w:firstLine="720"/>
        <w:jc w:val="center"/>
        <w:rPr>
          <w:rFonts w:ascii="Times New Roman" w:hAnsi="Times New Roman" w:cs="Times New Roman"/>
          <w:b/>
          <w:bCs/>
        </w:rPr>
      </w:pPr>
      <w:r w:rsidRPr="00763C44">
        <w:rPr>
          <w:rFonts w:ascii="Times New Roman" w:hAnsi="Times New Roman" w:cs="Times New Roman"/>
          <w:b/>
          <w:bCs/>
        </w:rPr>
        <w:t>Предмет регулирования</w:t>
      </w:r>
    </w:p>
    <w:p w:rsidR="00254D48" w:rsidRPr="004B45CD" w:rsidRDefault="00254D48" w:rsidP="00254D48">
      <w:pPr>
        <w:ind w:firstLine="720"/>
        <w:jc w:val="both"/>
        <w:rPr>
          <w:rFonts w:ascii="Times New Roman" w:hAnsi="Times New Roman" w:cs="Times New Roman"/>
        </w:rPr>
      </w:pPr>
      <w:r>
        <w:rPr>
          <w:rFonts w:ascii="Times New Roman" w:hAnsi="Times New Roman" w:cs="Times New Roman"/>
          <w:bCs/>
        </w:rPr>
        <w:t xml:space="preserve">  </w:t>
      </w:r>
      <w:r w:rsidRPr="00763C44">
        <w:rPr>
          <w:rFonts w:ascii="Times New Roman" w:hAnsi="Times New Roman" w:cs="Times New Roman"/>
          <w:bCs/>
        </w:rPr>
        <w:t xml:space="preserve"> 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Pr>
          <w:rFonts w:ascii="Times New Roman" w:hAnsi="Times New Roman" w:cs="Times New Roman"/>
        </w:rPr>
        <w:t xml:space="preserve">Администрацией  </w:t>
      </w:r>
      <w:r w:rsidRPr="007C5339">
        <w:rPr>
          <w:rFonts w:ascii="Times New Roman" w:hAnsi="Times New Roman" w:cs="Times New Roman"/>
        </w:rPr>
        <w:t xml:space="preserve">муниципального образования Жуковское сельское поселение </w:t>
      </w:r>
      <w:r w:rsidRPr="00763C44">
        <w:rPr>
          <w:rFonts w:ascii="Times New Roman" w:hAnsi="Times New Roman" w:cs="Times New Roman"/>
          <w:bCs/>
        </w:rPr>
        <w:t>(далее — Уполномоченные органы).</w:t>
      </w:r>
    </w:p>
    <w:p w:rsidR="00254D48" w:rsidRDefault="00254D48" w:rsidP="00254D48">
      <w:pPr>
        <w:ind w:firstLine="720"/>
        <w:jc w:val="center"/>
        <w:rPr>
          <w:rFonts w:ascii="Times New Roman" w:hAnsi="Times New Roman" w:cs="Times New Roman"/>
          <w:b/>
          <w:bCs/>
        </w:rPr>
      </w:pPr>
    </w:p>
    <w:p w:rsidR="00254D48" w:rsidRPr="00763C44" w:rsidRDefault="00254D48" w:rsidP="00254D48">
      <w:pPr>
        <w:ind w:firstLine="720"/>
        <w:jc w:val="center"/>
        <w:rPr>
          <w:rFonts w:ascii="Times New Roman" w:hAnsi="Times New Roman" w:cs="Times New Roman"/>
          <w:b/>
          <w:bCs/>
        </w:rPr>
      </w:pPr>
      <w:r w:rsidRPr="00763C44">
        <w:rPr>
          <w:rFonts w:ascii="Times New Roman" w:hAnsi="Times New Roman" w:cs="Times New Roman"/>
          <w:b/>
          <w:bCs/>
        </w:rPr>
        <w:t>Круг Заявителей</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w:t>
      </w:r>
      <w:r>
        <w:rPr>
          <w:rFonts w:ascii="Times New Roman" w:hAnsi="Times New Roman" w:cs="Times New Roman"/>
          <w:bCs/>
        </w:rPr>
        <w:t xml:space="preserve"> Федерации от 19 ноября 2014 г. </w:t>
      </w:r>
      <w:r w:rsidRPr="00763C44">
        <w:rPr>
          <w:rFonts w:ascii="Times New Roman" w:hAnsi="Times New Roman" w:cs="Times New Roman"/>
          <w:bCs/>
        </w:rPr>
        <w:t>№ 1221 (далее соответственно — Правила, Заявитель):</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1)</w:t>
      </w:r>
      <w:r w:rsidRPr="00763C44">
        <w:rPr>
          <w:rFonts w:ascii="Times New Roman" w:hAnsi="Times New Roman" w:cs="Times New Roman"/>
          <w:bCs/>
        </w:rPr>
        <w:tab/>
        <w:t>собственники объекта адресации;</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2)</w:t>
      </w:r>
      <w:r w:rsidRPr="00763C44">
        <w:rPr>
          <w:rFonts w:ascii="Times New Roman" w:hAnsi="Times New Roman" w:cs="Times New Roman"/>
          <w:bCs/>
        </w:rPr>
        <w:tab/>
        <w:t>лица, обладающие одним из следующих вещных прав на объект адресации:</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право хозяйственного ведения;</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право оперативного управления;</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право пожизненно наследуемого владения;</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право постоянного (бессрочного) пользования;</w:t>
      </w:r>
    </w:p>
    <w:p w:rsidR="00254D48" w:rsidRDefault="00254D48" w:rsidP="00254D48">
      <w:pPr>
        <w:ind w:firstLine="720"/>
        <w:jc w:val="both"/>
        <w:rPr>
          <w:rFonts w:ascii="Times New Roman" w:hAnsi="Times New Roman" w:cs="Times New Roman"/>
          <w:bCs/>
        </w:rPr>
      </w:pPr>
      <w:r>
        <w:rPr>
          <w:rFonts w:ascii="Times New Roman" w:hAnsi="Times New Roman" w:cs="Times New Roman"/>
          <w:bCs/>
        </w:rPr>
        <w:t>3</w:t>
      </w:r>
      <w:r w:rsidRPr="00763C44">
        <w:rPr>
          <w:rFonts w:ascii="Times New Roman" w:hAnsi="Times New Roman" w:cs="Times New Roman"/>
          <w:bCs/>
        </w:rPr>
        <w:t xml:space="preserve">) </w:t>
      </w:r>
      <w:r>
        <w:rPr>
          <w:rFonts w:ascii="Times New Roman" w:hAnsi="Times New Roman" w:cs="Times New Roman"/>
          <w:bCs/>
        </w:rPr>
        <w:t xml:space="preserve">с </w:t>
      </w:r>
      <w:r w:rsidRPr="006350A0">
        <w:rPr>
          <w:rFonts w:ascii="Times New Roman" w:hAnsi="Times New Roman" w:cs="Times New Roman"/>
          <w:bCs/>
        </w:rPr>
        <w:t xml:space="preserve">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 </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4)</w:t>
      </w:r>
      <w:r w:rsidRPr="00763C44">
        <w:rPr>
          <w:rFonts w:ascii="Times New Roman" w:hAnsi="Times New Roman" w:cs="Times New Roman"/>
          <w:bCs/>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54D48" w:rsidRDefault="00254D48" w:rsidP="00254D48">
      <w:pPr>
        <w:ind w:firstLine="720"/>
        <w:jc w:val="both"/>
        <w:rPr>
          <w:rFonts w:ascii="Times New Roman" w:hAnsi="Times New Roman" w:cs="Times New Roman"/>
          <w:bCs/>
        </w:rPr>
      </w:pPr>
      <w:r w:rsidRPr="00763C44">
        <w:rPr>
          <w:rFonts w:ascii="Times New Roman" w:hAnsi="Times New Roman" w:cs="Times New Roman"/>
          <w:bCs/>
        </w:rPr>
        <w:t>5)</w:t>
      </w:r>
      <w:r w:rsidRPr="00763C44">
        <w:rPr>
          <w:rFonts w:ascii="Times New Roman" w:hAnsi="Times New Roman" w:cs="Times New Roman"/>
          <w:bCs/>
        </w:rPr>
        <w:tab/>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54D48" w:rsidRDefault="00254D48" w:rsidP="00254D48">
      <w:pPr>
        <w:ind w:firstLine="720"/>
        <w:jc w:val="center"/>
        <w:rPr>
          <w:rFonts w:ascii="Times New Roman" w:hAnsi="Times New Roman" w:cs="Times New Roman"/>
          <w:b/>
          <w:bCs/>
        </w:rPr>
      </w:pPr>
    </w:p>
    <w:p w:rsidR="00254D48" w:rsidRPr="00763C44" w:rsidRDefault="00254D48" w:rsidP="00254D48">
      <w:pPr>
        <w:ind w:firstLine="720"/>
        <w:jc w:val="center"/>
        <w:rPr>
          <w:rFonts w:ascii="Times New Roman" w:hAnsi="Times New Roman" w:cs="Times New Roman"/>
          <w:b/>
          <w:bCs/>
        </w:rPr>
      </w:pPr>
      <w:r w:rsidRPr="00763C44">
        <w:rPr>
          <w:rFonts w:ascii="Times New Roman" w:hAnsi="Times New Roman" w:cs="Times New Roman"/>
          <w:b/>
          <w:bCs/>
        </w:rPr>
        <w:t>Требования к порядку информирования о предоставлении муниципальной услуги</w:t>
      </w:r>
    </w:p>
    <w:p w:rsidR="00254D48" w:rsidRPr="00763C44" w:rsidRDefault="00254D48" w:rsidP="00254D48">
      <w:pPr>
        <w:ind w:firstLine="720"/>
        <w:jc w:val="both"/>
        <w:rPr>
          <w:rFonts w:ascii="Times New Roman" w:hAnsi="Times New Roman" w:cs="Times New Roman"/>
          <w:bCs/>
        </w:rPr>
      </w:pPr>
      <w:r>
        <w:rPr>
          <w:rFonts w:ascii="Times New Roman" w:hAnsi="Times New Roman" w:cs="Times New Roman"/>
          <w:bCs/>
        </w:rPr>
        <w:t>1.3</w:t>
      </w:r>
      <w:r w:rsidRPr="00763C44">
        <w:rPr>
          <w:rFonts w:ascii="Times New Roman" w:hAnsi="Times New Roman" w:cs="Times New Roman"/>
          <w:bCs/>
        </w:rPr>
        <w:t>. Информирование о порядке предоставления Услуги осуществляется:</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lastRenderedPageBreak/>
        <w:t>1)</w:t>
      </w:r>
      <w:r w:rsidRPr="00763C44">
        <w:rPr>
          <w:rFonts w:ascii="Times New Roman" w:hAnsi="Times New Roman" w:cs="Times New Roman"/>
          <w:bCs/>
        </w:rPr>
        <w:tab/>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2) по телефону Уполномоченного органа или многофункционального центра;</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З) письменно, в том числе посредством электронной почты, факсимильной связи;</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4) посредством размещения в открытой и доступной форме информации:</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на портале федеральной информационной адресной системы в информационно-телекоммуникационной сети «Интернет» (https://fas.nalog.ru/) (далее — портал ФИАС);</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в федеральной государственной информационной системе «Единый портал государственных и муниципальных услуг (функций)» (https://www.gosuslugi.ru/) (далее - ЕГ№У);</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на региональных порталах госуда</w:t>
      </w:r>
      <w:r>
        <w:rPr>
          <w:rFonts w:ascii="Times New Roman" w:hAnsi="Times New Roman" w:cs="Times New Roman"/>
          <w:bCs/>
        </w:rPr>
        <w:t xml:space="preserve">рственных и муниципальных услуг </w:t>
      </w:r>
      <w:r w:rsidRPr="00763C44">
        <w:rPr>
          <w:rFonts w:ascii="Times New Roman" w:hAnsi="Times New Roman" w:cs="Times New Roman"/>
          <w:bCs/>
        </w:rPr>
        <w:t>(функций) (далее — региональный портал);</w:t>
      </w:r>
    </w:p>
    <w:p w:rsidR="00254D48"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w:t>
      </w:r>
      <w:r>
        <w:rPr>
          <w:rFonts w:ascii="Times New Roman" w:hAnsi="Times New Roman" w:cs="Times New Roman"/>
          <w:bCs/>
        </w:rPr>
        <w:t xml:space="preserve"> https://zhukovskoeadm.ru.</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5) посредством размещения информации на информационных стендах Уполномоченного органа или многофункционального центра.</w:t>
      </w:r>
    </w:p>
    <w:p w:rsidR="00254D48" w:rsidRPr="00763C44" w:rsidRDefault="00254D48" w:rsidP="00254D48">
      <w:pPr>
        <w:ind w:firstLine="720"/>
        <w:jc w:val="both"/>
        <w:rPr>
          <w:rFonts w:ascii="Times New Roman" w:hAnsi="Times New Roman" w:cs="Times New Roman"/>
          <w:bCs/>
        </w:rPr>
      </w:pPr>
      <w:r>
        <w:rPr>
          <w:rFonts w:ascii="Times New Roman" w:hAnsi="Times New Roman" w:cs="Times New Roman"/>
          <w:bCs/>
        </w:rPr>
        <w:t>1.4</w:t>
      </w:r>
      <w:r w:rsidRPr="00763C44">
        <w:rPr>
          <w:rFonts w:ascii="Times New Roman" w:hAnsi="Times New Roman" w:cs="Times New Roman"/>
          <w:bCs/>
        </w:rPr>
        <w:t>. Информирование осуществляется по вопросам, касающимся:</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способов подачи заявления о предоставлении Услуги;</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адресов Уполномоченного органа и многофункциональных центров, обращение в которые необходимо для предоставления Услуги;</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справочной информации о работе Уполномоченного органа (структурных подразделений Уполномоченного органа);</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документов, необходимых для предоставления Услуги;</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порядка и сроков предоставления Услуги;</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порядка получения сведений о ходе рассмотрения заявления о предоставлении Услуги и о результатах ее предоставления;</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 xml:space="preserve">Если подготовка ответа требует продолжительного времени должностное лицо </w:t>
      </w:r>
      <w:r w:rsidRPr="00763C44">
        <w:rPr>
          <w:rFonts w:ascii="Times New Roman" w:hAnsi="Times New Roman" w:cs="Times New Roman"/>
          <w:bCs/>
        </w:rPr>
        <w:lastRenderedPageBreak/>
        <w:t>Уполномоченного органа, работник многофункционального центра может предложить Заявителю изложить обращение в письменной форме.</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Продолжительность информирования по телефону не должна превышать 10 минут.</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Информирование осуществляется в соответствии с графиком приема граждан.</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w:t>
      </w:r>
      <w:r>
        <w:rPr>
          <w:rFonts w:ascii="Times New Roman" w:hAnsi="Times New Roman" w:cs="Times New Roman"/>
          <w:bCs/>
        </w:rPr>
        <w:t>просам, указанным в пункте 1.3.</w:t>
      </w:r>
      <w:r w:rsidRPr="00763C44">
        <w:rPr>
          <w:rFonts w:ascii="Times New Roman" w:hAnsi="Times New Roman" w:cs="Times New Roman"/>
          <w:bCs/>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 xml:space="preserve">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w:t>
      </w:r>
      <w:r>
        <w:rPr>
          <w:rFonts w:ascii="Times New Roman" w:hAnsi="Times New Roman" w:cs="Times New Roman"/>
          <w:bCs/>
        </w:rPr>
        <w:t>следующая</w:t>
      </w:r>
      <w:r w:rsidRPr="00763C44">
        <w:rPr>
          <w:rFonts w:ascii="Times New Roman" w:hAnsi="Times New Roman" w:cs="Times New Roman"/>
          <w:bCs/>
        </w:rPr>
        <w:t xml:space="preserve"> справочная информация:</w:t>
      </w:r>
    </w:p>
    <w:p w:rsidR="00254D48" w:rsidRDefault="00254D48" w:rsidP="00254D48">
      <w:pPr>
        <w:ind w:firstLine="720"/>
        <w:jc w:val="both"/>
        <w:rPr>
          <w:rFonts w:ascii="Times New Roman" w:hAnsi="Times New Roman" w:cs="Times New Roman"/>
          <w:bCs/>
        </w:rPr>
      </w:pPr>
      <w:r w:rsidRPr="00763C44">
        <w:rPr>
          <w:rFonts w:ascii="Times New Roman" w:hAnsi="Times New Roman" w:cs="Times New Roman"/>
          <w:bCs/>
        </w:rPr>
        <w:t>-</w:t>
      </w:r>
      <w:r w:rsidRPr="00763C44">
        <w:rPr>
          <w:rFonts w:ascii="Times New Roman" w:hAnsi="Times New Roman" w:cs="Times New Roman"/>
          <w:bCs/>
        </w:rPr>
        <w:tab/>
        <w:t>место нахождения и график работы Уполномоченного органа, а так</w:t>
      </w:r>
      <w:r>
        <w:rPr>
          <w:rFonts w:ascii="Times New Roman" w:hAnsi="Times New Roman" w:cs="Times New Roman"/>
          <w:bCs/>
        </w:rPr>
        <w:t>же многофункциональных центров.</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54D48" w:rsidRPr="00763C44" w:rsidRDefault="00254D48" w:rsidP="00254D48">
      <w:pPr>
        <w:ind w:firstLine="720"/>
        <w:jc w:val="both"/>
        <w:rPr>
          <w:rFonts w:ascii="Times New Roman" w:hAnsi="Times New Roman" w:cs="Times New Roman"/>
          <w:bCs/>
        </w:rPr>
      </w:pPr>
      <w:r w:rsidRPr="00763C44">
        <w:rPr>
          <w:rFonts w:ascii="Times New Roman" w:hAnsi="Times New Roman" w:cs="Times New Roman"/>
          <w:bCs/>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254D48" w:rsidRPr="00763C44" w:rsidRDefault="00254D48" w:rsidP="00254D48">
      <w:pPr>
        <w:ind w:firstLine="720"/>
        <w:jc w:val="both"/>
        <w:rPr>
          <w:rFonts w:ascii="Times New Roman" w:hAnsi="Times New Roman" w:cs="Times New Roman"/>
          <w:bCs/>
        </w:rPr>
      </w:pPr>
      <w:r>
        <w:rPr>
          <w:rFonts w:ascii="Times New Roman" w:hAnsi="Times New Roman" w:cs="Times New Roman"/>
          <w:bCs/>
        </w:rPr>
        <w:t>1.10</w:t>
      </w:r>
      <w:r w:rsidRPr="00763C44">
        <w:rPr>
          <w:rFonts w:ascii="Times New Roman" w:hAnsi="Times New Roman" w:cs="Times New Roman"/>
          <w:bCs/>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254D48" w:rsidRDefault="00254D48" w:rsidP="00254D48">
      <w:pPr>
        <w:ind w:firstLine="720"/>
        <w:jc w:val="both"/>
        <w:rPr>
          <w:rFonts w:ascii="Times New Roman" w:hAnsi="Times New Roman" w:cs="Times New Roman"/>
          <w:bCs/>
        </w:rPr>
      </w:pPr>
      <w:r w:rsidRPr="00763C44">
        <w:rPr>
          <w:rFonts w:ascii="Times New Roman" w:hAnsi="Times New Roman" w:cs="Times New Roman"/>
          <w:bCs/>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54D48" w:rsidRDefault="00254D48" w:rsidP="00254D48">
      <w:pPr>
        <w:ind w:firstLine="720"/>
        <w:jc w:val="both"/>
        <w:rPr>
          <w:rFonts w:ascii="Times New Roman" w:hAnsi="Times New Roman" w:cs="Times New Roman"/>
          <w:bCs/>
        </w:rPr>
      </w:pPr>
      <w:r>
        <w:rPr>
          <w:rFonts w:ascii="Times New Roman" w:hAnsi="Times New Roman" w:cs="Times New Roman"/>
          <w:bCs/>
        </w:rPr>
        <w:t xml:space="preserve">1.12. </w:t>
      </w:r>
      <w:r w:rsidRPr="00A10A9B">
        <w:rPr>
          <w:rFonts w:ascii="Times New Roman" w:hAnsi="Times New Roman" w:cs="Times New Roman"/>
          <w:bCs/>
        </w:rPr>
        <w:t xml:space="preserve">Структура административного регламента должна предусматривать машиночитаемое описание процедур предоставления соответствующей услуги, </w:t>
      </w:r>
      <w:r w:rsidRPr="00A10A9B">
        <w:rPr>
          <w:rFonts w:ascii="Times New Roman" w:hAnsi="Times New Roman" w:cs="Times New Roman"/>
          <w:bCs/>
        </w:rPr>
        <w:lastRenderedPageBreak/>
        <w:t xml:space="preserve">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w:t>
      </w:r>
      <w:r>
        <w:rPr>
          <w:rFonts w:ascii="Times New Roman" w:hAnsi="Times New Roman" w:cs="Times New Roman"/>
          <w:bCs/>
        </w:rPr>
        <w:t>органом исполнительной власти.</w:t>
      </w:r>
    </w:p>
    <w:p w:rsidR="00254D48" w:rsidRDefault="00254D48" w:rsidP="00254D48">
      <w:pPr>
        <w:ind w:firstLine="720"/>
        <w:jc w:val="both"/>
        <w:rPr>
          <w:rFonts w:ascii="Times New Roman" w:hAnsi="Times New Roman" w:cs="Times New Roman"/>
          <w:bCs/>
        </w:rPr>
      </w:pPr>
    </w:p>
    <w:p w:rsidR="00254D48" w:rsidRPr="009035FD" w:rsidRDefault="00254D48" w:rsidP="00254D48">
      <w:pPr>
        <w:ind w:firstLine="720"/>
        <w:jc w:val="center"/>
        <w:rPr>
          <w:rFonts w:ascii="Times New Roman" w:hAnsi="Times New Roman" w:cs="Times New Roman"/>
          <w:b/>
          <w:bCs/>
        </w:rPr>
      </w:pPr>
      <w:r w:rsidRPr="009035FD">
        <w:rPr>
          <w:rFonts w:ascii="Times New Roman" w:hAnsi="Times New Roman" w:cs="Times New Roman"/>
          <w:b/>
          <w:bCs/>
        </w:rPr>
        <w:t>П. Стандарт предоставления муниципальной услуги</w:t>
      </w:r>
    </w:p>
    <w:p w:rsidR="00254D48" w:rsidRDefault="00254D48" w:rsidP="00254D48">
      <w:pPr>
        <w:ind w:firstLine="720"/>
        <w:jc w:val="center"/>
        <w:rPr>
          <w:rFonts w:ascii="Times New Roman" w:hAnsi="Times New Roman" w:cs="Times New Roman"/>
          <w:b/>
          <w:bCs/>
        </w:rPr>
      </w:pPr>
    </w:p>
    <w:p w:rsidR="00254D48" w:rsidRPr="009035FD" w:rsidRDefault="00254D48" w:rsidP="00254D48">
      <w:pPr>
        <w:ind w:firstLine="720"/>
        <w:jc w:val="center"/>
        <w:rPr>
          <w:rFonts w:ascii="Times New Roman" w:hAnsi="Times New Roman" w:cs="Times New Roman"/>
          <w:b/>
          <w:bCs/>
        </w:rPr>
      </w:pPr>
      <w:r w:rsidRPr="009035FD">
        <w:rPr>
          <w:rFonts w:ascii="Times New Roman" w:hAnsi="Times New Roman" w:cs="Times New Roman"/>
          <w:b/>
          <w:bCs/>
        </w:rPr>
        <w:t>Наименование муниципальной услуги</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2.1. «Присвоение адреса объекту адресации, изменение </w:t>
      </w:r>
      <w:r>
        <w:rPr>
          <w:rFonts w:ascii="Times New Roman" w:hAnsi="Times New Roman" w:cs="Times New Roman"/>
          <w:bCs/>
        </w:rPr>
        <w:t xml:space="preserve">и аннулирование такого адреса». </w:t>
      </w:r>
    </w:p>
    <w:p w:rsidR="00254D48" w:rsidRDefault="00254D48" w:rsidP="00254D48">
      <w:pPr>
        <w:ind w:firstLine="720"/>
        <w:jc w:val="both"/>
        <w:rPr>
          <w:rFonts w:ascii="Times New Roman" w:hAnsi="Times New Roman" w:cs="Times New Roman"/>
          <w:bCs/>
        </w:rPr>
      </w:pPr>
    </w:p>
    <w:p w:rsidR="00254D48" w:rsidRDefault="00254D48" w:rsidP="00254D48">
      <w:pPr>
        <w:ind w:firstLine="720"/>
        <w:jc w:val="center"/>
        <w:rPr>
          <w:rFonts w:ascii="Times New Roman" w:hAnsi="Times New Roman" w:cs="Times New Roman"/>
          <w:b/>
          <w:bCs/>
        </w:rPr>
      </w:pPr>
      <w:r w:rsidRPr="009035FD">
        <w:rPr>
          <w:rFonts w:ascii="Times New Roman" w:hAnsi="Times New Roman" w:cs="Times New Roman"/>
          <w:b/>
          <w:bCs/>
        </w:rPr>
        <w:t>Наименование органа местного самоуправления (организации), предоставляющего муниципальную услугу</w:t>
      </w:r>
    </w:p>
    <w:p w:rsidR="00254D48" w:rsidRPr="009035FD" w:rsidRDefault="00254D48" w:rsidP="00254D48">
      <w:pPr>
        <w:ind w:firstLine="720"/>
        <w:jc w:val="center"/>
        <w:rPr>
          <w:rFonts w:ascii="Times New Roman" w:hAnsi="Times New Roman" w:cs="Times New Roman"/>
          <w:b/>
          <w:bCs/>
        </w:rPr>
      </w:pP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2.2. Услуга предоставляется Уполномоченным органом в лице </w:t>
      </w:r>
      <w:r>
        <w:rPr>
          <w:rFonts w:ascii="Times New Roman" w:hAnsi="Times New Roman" w:cs="Times New Roman"/>
        </w:rPr>
        <w:t xml:space="preserve">Администрации </w:t>
      </w:r>
      <w:r w:rsidRPr="007C5339">
        <w:rPr>
          <w:rFonts w:ascii="Times New Roman" w:hAnsi="Times New Roman" w:cs="Times New Roman"/>
        </w:rPr>
        <w:t>муниципального образования Жуковское сельское поселение</w:t>
      </w:r>
      <w:r w:rsidRPr="00C558E5">
        <w:rPr>
          <w:rFonts w:ascii="Times New Roman" w:hAnsi="Times New Roman" w:cs="Times New Roman"/>
        </w:rPr>
        <w:t>,</w:t>
      </w:r>
      <w:r w:rsidRPr="009035FD">
        <w:rPr>
          <w:rFonts w:ascii="Times New Roman" w:hAnsi="Times New Roman" w:cs="Times New Roman"/>
          <w:bCs/>
        </w:rPr>
        <w:t xml:space="preserve"> органа государственной власти субъекта Российской Федерации города федерального значения Москвы, Санкт-Петербурга или Севастополя, органа местного самоуправления внутригородского муниципального образования города федерального значения Москвы, Санкт-Петербурга или Севастополя,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9035FD">
        <w:rPr>
          <w:rFonts w:ascii="Times New Roman" w:hAnsi="Times New Roman" w:cs="Times New Roman"/>
          <w:bCs/>
        </w:rPr>
        <w:t>Сколково</w:t>
      </w:r>
      <w:proofErr w:type="spellEnd"/>
      <w:r w:rsidRPr="009035FD">
        <w:rPr>
          <w:rFonts w:ascii="Times New Roman" w:hAnsi="Times New Roman" w:cs="Times New Roman"/>
          <w:bCs/>
        </w:rPr>
        <w:t>».</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2.3. При предоставлении Услуги Уполномоченный орган взаимодействует с:</w:t>
      </w:r>
    </w:p>
    <w:p w:rsidR="00254D48" w:rsidRPr="009035FD" w:rsidRDefault="00254D48" w:rsidP="00254D48">
      <w:pPr>
        <w:ind w:firstLine="720"/>
        <w:jc w:val="both"/>
        <w:rPr>
          <w:rFonts w:ascii="Times New Roman" w:hAnsi="Times New Roman" w:cs="Times New Roman"/>
          <w:bCs/>
        </w:rPr>
      </w:pPr>
      <w:r>
        <w:rPr>
          <w:rFonts w:ascii="Times New Roman" w:hAnsi="Times New Roman" w:cs="Times New Roman"/>
          <w:bCs/>
        </w:rPr>
        <w:t>-</w:t>
      </w:r>
      <w:r w:rsidRPr="009035FD">
        <w:rPr>
          <w:rFonts w:ascii="Times New Roman" w:hAnsi="Times New Roman" w:cs="Times New Roman"/>
          <w:bCs/>
        </w:rPr>
        <w:t>оператором федеральной информационно</w:t>
      </w:r>
      <w:r>
        <w:rPr>
          <w:rFonts w:ascii="Times New Roman" w:hAnsi="Times New Roman" w:cs="Times New Roman"/>
          <w:bCs/>
        </w:rPr>
        <w:t xml:space="preserve">й адресной системы (далее </w:t>
      </w:r>
      <w:r w:rsidRPr="009035FD">
        <w:rPr>
          <w:rFonts w:ascii="Times New Roman" w:hAnsi="Times New Roman" w:cs="Times New Roman"/>
          <w:bCs/>
        </w:rPr>
        <w:t>Оператор ФИАС);</w:t>
      </w:r>
    </w:p>
    <w:p w:rsidR="00254D48" w:rsidRPr="009035FD" w:rsidRDefault="00254D48" w:rsidP="00254D48">
      <w:pPr>
        <w:ind w:firstLine="720"/>
        <w:jc w:val="both"/>
        <w:rPr>
          <w:rFonts w:ascii="Times New Roman" w:hAnsi="Times New Roman" w:cs="Times New Roman"/>
          <w:bCs/>
        </w:rPr>
      </w:pPr>
      <w:r>
        <w:rPr>
          <w:rFonts w:ascii="Times New Roman" w:hAnsi="Times New Roman" w:cs="Times New Roman"/>
          <w:bCs/>
        </w:rPr>
        <w:t>-</w:t>
      </w:r>
      <w:r w:rsidRPr="009035FD">
        <w:rPr>
          <w:rFonts w:ascii="Times New Roman" w:hAnsi="Times New Roman" w:cs="Times New Roman"/>
          <w:bCs/>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254D48" w:rsidRPr="009035FD" w:rsidRDefault="00254D48" w:rsidP="00254D48">
      <w:pPr>
        <w:ind w:firstLine="720"/>
        <w:jc w:val="both"/>
        <w:rPr>
          <w:rFonts w:ascii="Times New Roman" w:hAnsi="Times New Roman" w:cs="Times New Roman"/>
          <w:bCs/>
        </w:rPr>
      </w:pPr>
      <w:r>
        <w:rPr>
          <w:rFonts w:ascii="Times New Roman" w:hAnsi="Times New Roman" w:cs="Times New Roman"/>
          <w:bCs/>
        </w:rPr>
        <w:t>-</w:t>
      </w:r>
      <w:r w:rsidRPr="009035FD">
        <w:rPr>
          <w:rFonts w:ascii="Times New Roman" w:hAnsi="Times New Roman" w:cs="Times New Roman"/>
          <w:bCs/>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При предоставлении </w:t>
      </w:r>
      <w:r>
        <w:rPr>
          <w:rFonts w:ascii="Times New Roman" w:hAnsi="Times New Roman" w:cs="Times New Roman"/>
          <w:bCs/>
        </w:rPr>
        <w:t>муниципальной</w:t>
      </w:r>
      <w:r w:rsidRPr="009035FD">
        <w:rPr>
          <w:rFonts w:ascii="Times New Roman" w:hAnsi="Times New Roman" w:cs="Times New Roman"/>
          <w:bCs/>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54D48" w:rsidRDefault="00254D48" w:rsidP="00254D48">
      <w:pPr>
        <w:ind w:firstLine="720"/>
        <w:jc w:val="both"/>
        <w:rPr>
          <w:rFonts w:ascii="Times New Roman" w:hAnsi="Times New Roman" w:cs="Times New Roman"/>
          <w:bCs/>
        </w:rPr>
      </w:pPr>
    </w:p>
    <w:p w:rsidR="00254D48" w:rsidRPr="009035FD" w:rsidRDefault="00254D48" w:rsidP="00254D48">
      <w:pPr>
        <w:ind w:firstLine="720"/>
        <w:jc w:val="center"/>
        <w:rPr>
          <w:rFonts w:ascii="Times New Roman" w:hAnsi="Times New Roman" w:cs="Times New Roman"/>
          <w:b/>
          <w:bCs/>
        </w:rPr>
      </w:pPr>
      <w:r w:rsidRPr="009035FD">
        <w:rPr>
          <w:rFonts w:ascii="Times New Roman" w:hAnsi="Times New Roman" w:cs="Times New Roman"/>
          <w:b/>
          <w:bCs/>
        </w:rPr>
        <w:t>Описание результата предоставления муниципальной услуги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2.5. Результатом предоставления Услуги является:</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выдача (направление) решения Уполномоченного органа о присвоении адреса объекту адресации;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lastRenderedPageBreak/>
        <w:t>-</w:t>
      </w:r>
      <w:r w:rsidRPr="009035FD">
        <w:rPr>
          <w:rFonts w:ascii="Times New Roman" w:hAnsi="Times New Roman" w:cs="Times New Roman"/>
          <w:bCs/>
        </w:rPr>
        <w:tab/>
        <w:t>выдача (направление) решения Уполномоченного органа об отказе в присвоении объекту адресации адреса или аннулировании его адреса.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Рекомендуемый образец формы решения о присвоении адреса объекту адресации </w:t>
      </w:r>
      <w:proofErr w:type="spellStart"/>
      <w:r>
        <w:rPr>
          <w:rFonts w:ascii="Times New Roman" w:hAnsi="Times New Roman" w:cs="Times New Roman"/>
          <w:bCs/>
        </w:rPr>
        <w:t>справочно</w:t>
      </w:r>
      <w:proofErr w:type="spellEnd"/>
      <w:r w:rsidRPr="009035FD">
        <w:rPr>
          <w:rFonts w:ascii="Times New Roman" w:hAnsi="Times New Roman" w:cs="Times New Roman"/>
          <w:bCs/>
        </w:rPr>
        <w:t xml:space="preserve"> приведен в Приложении № 1 к настоящему Регламенту.</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2.5</w:t>
      </w:r>
      <w:r>
        <w:rPr>
          <w:rFonts w:ascii="Times New Roman" w:hAnsi="Times New Roman" w:cs="Times New Roman"/>
          <w:bCs/>
        </w:rPr>
        <w:t>.</w:t>
      </w:r>
      <w:r w:rsidRPr="009035FD">
        <w:rPr>
          <w:rFonts w:ascii="Times New Roman" w:hAnsi="Times New Roman" w:cs="Times New Roman"/>
          <w:bCs/>
        </w:rPr>
        <w:t>2.</w:t>
      </w:r>
      <w:r w:rsidRPr="009035FD">
        <w:rPr>
          <w:rFonts w:ascii="Times New Roman" w:hAnsi="Times New Roman" w:cs="Times New Roman"/>
          <w:bCs/>
        </w:rPr>
        <w:tab/>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Рекомендуемый образец формы решения об аннулировании адреса объекта адресации </w:t>
      </w:r>
      <w:proofErr w:type="spellStart"/>
      <w:r w:rsidRPr="009035FD">
        <w:rPr>
          <w:rFonts w:ascii="Times New Roman" w:hAnsi="Times New Roman" w:cs="Times New Roman"/>
          <w:bCs/>
        </w:rPr>
        <w:t>справочно</w:t>
      </w:r>
      <w:proofErr w:type="spellEnd"/>
      <w:r w:rsidRPr="009035FD">
        <w:rPr>
          <w:rFonts w:ascii="Times New Roman" w:hAnsi="Times New Roman" w:cs="Times New Roman"/>
          <w:bCs/>
        </w:rPr>
        <w:t xml:space="preserve"> приведен в Приложении № 1 к настоящему Регламенту.</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2.5</w:t>
      </w:r>
      <w:r>
        <w:rPr>
          <w:rFonts w:ascii="Times New Roman" w:hAnsi="Times New Roman" w:cs="Times New Roman"/>
          <w:bCs/>
        </w:rPr>
        <w:t>.</w:t>
      </w:r>
      <w:r w:rsidRPr="009035FD">
        <w:rPr>
          <w:rFonts w:ascii="Times New Roman" w:hAnsi="Times New Roman" w:cs="Times New Roman"/>
          <w:bCs/>
        </w:rPr>
        <w:t>3.</w:t>
      </w:r>
      <w:r w:rsidRPr="009035FD">
        <w:rPr>
          <w:rFonts w:ascii="Times New Roman" w:hAnsi="Times New Roman" w:cs="Times New Roman"/>
          <w:bCs/>
        </w:rPr>
        <w:tab/>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9035FD">
        <w:rPr>
          <w:rFonts w:ascii="Times New Roman" w:hAnsi="Times New Roman" w:cs="Times New Roman"/>
          <w:bCs/>
        </w:rPr>
        <w:t>Справочно</w:t>
      </w:r>
      <w:proofErr w:type="spellEnd"/>
      <w:r w:rsidRPr="009035FD">
        <w:rPr>
          <w:rFonts w:ascii="Times New Roman" w:hAnsi="Times New Roman" w:cs="Times New Roman"/>
          <w:bCs/>
        </w:rPr>
        <w:t xml:space="preserve"> форма данного решения приведена в Приложении № 1 к настоящему Регламенту.</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254D48" w:rsidRPr="00A10A9B" w:rsidRDefault="00254D48" w:rsidP="00254D48">
      <w:pPr>
        <w:ind w:firstLine="720"/>
        <w:jc w:val="both"/>
        <w:rPr>
          <w:rFonts w:ascii="Times New Roman" w:hAnsi="Times New Roman" w:cs="Times New Roman"/>
          <w:bCs/>
        </w:rPr>
      </w:pPr>
      <w:r>
        <w:rPr>
          <w:rFonts w:ascii="Times New Roman" w:hAnsi="Times New Roman" w:cs="Times New Roman"/>
          <w:bCs/>
        </w:rPr>
        <w:t xml:space="preserve">2.5.4. </w:t>
      </w:r>
      <w:r w:rsidRPr="00A10A9B">
        <w:rPr>
          <w:rFonts w:ascii="Times New Roman" w:hAnsi="Times New Roman" w:cs="Times New Roman"/>
          <w:bCs/>
        </w:rPr>
        <w:t>Результат предоставления муниципальной услуги учитывается и подтверждается путем внесения Органом в информационную систему</w:t>
      </w:r>
      <w:r>
        <w:rPr>
          <w:rFonts w:ascii="Times New Roman" w:hAnsi="Times New Roman" w:cs="Times New Roman"/>
          <w:bCs/>
        </w:rPr>
        <w:t xml:space="preserve"> сведений в электронной форме.</w:t>
      </w:r>
    </w:p>
    <w:p w:rsidR="00254D48" w:rsidRPr="00A10A9B" w:rsidRDefault="00254D48" w:rsidP="00254D48">
      <w:pPr>
        <w:ind w:firstLine="720"/>
        <w:jc w:val="both"/>
        <w:rPr>
          <w:rFonts w:ascii="Times New Roman" w:hAnsi="Times New Roman" w:cs="Times New Roman"/>
          <w:bCs/>
        </w:rPr>
      </w:pPr>
      <w:r w:rsidRPr="00A10A9B">
        <w:rPr>
          <w:rFonts w:ascii="Times New Roman" w:hAnsi="Times New Roman" w:cs="Times New Roman"/>
          <w:bCs/>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w:t>
      </w:r>
      <w:r>
        <w:rPr>
          <w:rFonts w:ascii="Times New Roman" w:hAnsi="Times New Roman" w:cs="Times New Roman"/>
          <w:bCs/>
        </w:rPr>
        <w:t>ок предоставления такой услуги.</w:t>
      </w:r>
    </w:p>
    <w:p w:rsidR="00254D48" w:rsidRPr="00A10A9B" w:rsidRDefault="00254D48" w:rsidP="00254D48">
      <w:pPr>
        <w:ind w:firstLine="720"/>
        <w:jc w:val="both"/>
        <w:rPr>
          <w:rFonts w:ascii="Times New Roman" w:hAnsi="Times New Roman" w:cs="Times New Roman"/>
          <w:bCs/>
        </w:rPr>
      </w:pPr>
      <w:r w:rsidRPr="00A10A9B">
        <w:rPr>
          <w:rFonts w:ascii="Times New Roman" w:hAnsi="Times New Roman" w:cs="Times New Roman"/>
          <w:bCs/>
        </w:rPr>
        <w:t>Требования абзацев первого и второго настоящего подпункта не распространяются на муниципальные услуги, результатом предоставления которых не являются возникновение, изменение, прекращение прав и обя</w:t>
      </w:r>
      <w:r>
        <w:rPr>
          <w:rFonts w:ascii="Times New Roman" w:hAnsi="Times New Roman" w:cs="Times New Roman"/>
          <w:bCs/>
        </w:rPr>
        <w:t>занностей заявителя и иных лиц.</w:t>
      </w:r>
    </w:p>
    <w:p w:rsidR="00254D48" w:rsidRPr="00A10A9B" w:rsidRDefault="00254D48" w:rsidP="00254D48">
      <w:pPr>
        <w:ind w:firstLine="720"/>
        <w:jc w:val="both"/>
        <w:rPr>
          <w:rFonts w:ascii="Times New Roman" w:hAnsi="Times New Roman" w:cs="Times New Roman"/>
          <w:bCs/>
        </w:rPr>
      </w:pPr>
      <w:r w:rsidRPr="00A10A9B">
        <w:rPr>
          <w:rFonts w:ascii="Times New Roman" w:hAnsi="Times New Roman" w:cs="Times New Roman"/>
          <w:bCs/>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w:t>
      </w:r>
      <w:r>
        <w:rPr>
          <w:rFonts w:ascii="Times New Roman" w:hAnsi="Times New Roman" w:cs="Times New Roman"/>
          <w:bCs/>
        </w:rPr>
        <w:t>ановлено федеральными законами.</w:t>
      </w:r>
    </w:p>
    <w:p w:rsidR="00254D48" w:rsidRDefault="00254D48" w:rsidP="00254D48">
      <w:pPr>
        <w:ind w:firstLine="720"/>
        <w:jc w:val="both"/>
        <w:rPr>
          <w:rFonts w:ascii="Times New Roman" w:hAnsi="Times New Roman" w:cs="Times New Roman"/>
          <w:bCs/>
        </w:rPr>
      </w:pPr>
      <w:r w:rsidRPr="00A10A9B">
        <w:rPr>
          <w:rFonts w:ascii="Times New Roman" w:hAnsi="Times New Roman" w:cs="Times New Roman"/>
          <w:bCs/>
        </w:rPr>
        <w:t>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54D48" w:rsidRPr="009035FD" w:rsidRDefault="00254D48" w:rsidP="00254D48">
      <w:pPr>
        <w:ind w:firstLine="720"/>
        <w:jc w:val="both"/>
        <w:rPr>
          <w:rFonts w:ascii="Times New Roman" w:hAnsi="Times New Roman" w:cs="Times New Roman"/>
          <w:bCs/>
        </w:rPr>
      </w:pPr>
    </w:p>
    <w:p w:rsidR="00254D48" w:rsidRDefault="00254D48" w:rsidP="00254D48">
      <w:pPr>
        <w:ind w:firstLine="720"/>
        <w:jc w:val="center"/>
        <w:rPr>
          <w:rFonts w:ascii="Times New Roman" w:hAnsi="Times New Roman" w:cs="Times New Roman"/>
          <w:b/>
          <w:bCs/>
        </w:rPr>
      </w:pPr>
    </w:p>
    <w:p w:rsidR="00254D48" w:rsidRPr="009035FD" w:rsidRDefault="00254D48" w:rsidP="00254D48">
      <w:pPr>
        <w:ind w:firstLine="720"/>
        <w:jc w:val="center"/>
        <w:rPr>
          <w:rFonts w:ascii="Times New Roman" w:hAnsi="Times New Roman" w:cs="Times New Roman"/>
          <w:b/>
          <w:bCs/>
        </w:rPr>
      </w:pPr>
      <w:r w:rsidRPr="009035FD">
        <w:rPr>
          <w:rFonts w:ascii="Times New Roman" w:hAnsi="Times New Roman" w:cs="Times New Roman"/>
          <w:b/>
          <w:bCs/>
        </w:rPr>
        <w:t>Срок предоставления муниципальной услуги и выдачи (направления)</w:t>
      </w:r>
    </w:p>
    <w:p w:rsidR="00254D48" w:rsidRPr="009035FD" w:rsidRDefault="00254D48" w:rsidP="00254D48">
      <w:pPr>
        <w:ind w:firstLine="720"/>
        <w:jc w:val="center"/>
        <w:rPr>
          <w:rFonts w:ascii="Times New Roman" w:hAnsi="Times New Roman" w:cs="Times New Roman"/>
          <w:b/>
          <w:bCs/>
        </w:rPr>
      </w:pPr>
      <w:r w:rsidRPr="009035FD">
        <w:rPr>
          <w:rFonts w:ascii="Times New Roman" w:hAnsi="Times New Roman" w:cs="Times New Roman"/>
          <w:b/>
          <w:bCs/>
        </w:rPr>
        <w:t>документов, являющихся результатом предоставления муниципальной услуги</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w:t>
      </w:r>
      <w:r>
        <w:rPr>
          <w:rFonts w:ascii="Times New Roman" w:hAnsi="Times New Roman" w:cs="Times New Roman"/>
          <w:bCs/>
        </w:rPr>
        <w:t>а, а также внесения соответствую</w:t>
      </w:r>
      <w:r w:rsidRPr="009035FD">
        <w:rPr>
          <w:rFonts w:ascii="Times New Roman" w:hAnsi="Times New Roman" w:cs="Times New Roman"/>
          <w:bCs/>
        </w:rPr>
        <w:t>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254D48" w:rsidRPr="009035FD" w:rsidRDefault="00254D48" w:rsidP="00254D48">
      <w:pPr>
        <w:ind w:firstLine="720"/>
        <w:jc w:val="both"/>
        <w:rPr>
          <w:rFonts w:ascii="Times New Roman" w:hAnsi="Times New Roman" w:cs="Times New Roman"/>
          <w:bCs/>
        </w:rPr>
      </w:pPr>
    </w:p>
    <w:p w:rsidR="00254D48" w:rsidRPr="009035FD" w:rsidRDefault="00254D48" w:rsidP="00254D48">
      <w:pPr>
        <w:ind w:firstLine="720"/>
        <w:jc w:val="center"/>
        <w:rPr>
          <w:rFonts w:ascii="Times New Roman" w:hAnsi="Times New Roman" w:cs="Times New Roman"/>
          <w:b/>
          <w:bCs/>
        </w:rPr>
      </w:pPr>
      <w:r w:rsidRPr="009035FD">
        <w:rPr>
          <w:rFonts w:ascii="Times New Roman" w:hAnsi="Times New Roman" w:cs="Times New Roman"/>
          <w:b/>
          <w:bCs/>
        </w:rPr>
        <w:t>Нормативные правовые акты, регулирующие предоставление</w:t>
      </w:r>
    </w:p>
    <w:p w:rsidR="00254D48" w:rsidRPr="009035FD" w:rsidRDefault="00254D48" w:rsidP="00254D48">
      <w:pPr>
        <w:ind w:firstLine="720"/>
        <w:jc w:val="center"/>
        <w:rPr>
          <w:rFonts w:ascii="Times New Roman" w:hAnsi="Times New Roman" w:cs="Times New Roman"/>
          <w:b/>
          <w:bCs/>
        </w:rPr>
      </w:pPr>
      <w:r w:rsidRPr="009035FD">
        <w:rPr>
          <w:rFonts w:ascii="Times New Roman" w:hAnsi="Times New Roman" w:cs="Times New Roman"/>
          <w:b/>
          <w:bCs/>
        </w:rPr>
        <w:t>муниципальной услуги</w:t>
      </w:r>
    </w:p>
    <w:p w:rsidR="00254D48" w:rsidRDefault="00254D48" w:rsidP="00254D48">
      <w:pPr>
        <w:pStyle w:val="ConsPlusNormal"/>
        <w:ind w:firstLine="567"/>
        <w:jc w:val="both"/>
        <w:rPr>
          <w:rFonts w:ascii="Times New Roman" w:hAnsi="Times New Roman" w:cs="Times New Roman"/>
          <w:sz w:val="24"/>
          <w:szCs w:val="24"/>
        </w:rPr>
      </w:pPr>
      <w:r w:rsidRPr="009035FD">
        <w:rPr>
          <w:rFonts w:ascii="Times New Roman" w:hAnsi="Times New Roman" w:cs="Times New Roman"/>
          <w:bCs/>
        </w:rPr>
        <w:t xml:space="preserve">2.7. </w:t>
      </w:r>
      <w:r>
        <w:rPr>
          <w:rFonts w:ascii="Times New Roman" w:hAnsi="Times New Roman" w:cs="Times New Roman"/>
          <w:sz w:val="24"/>
          <w:szCs w:val="24"/>
        </w:rPr>
        <w:t xml:space="preserve"> </w:t>
      </w:r>
      <w:r w:rsidRPr="00D232B1">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D232B1">
        <w:rPr>
          <w:rFonts w:ascii="Times New Roman" w:hAnsi="Times New Roman" w:cs="Times New Roman"/>
          <w:sz w:val="24"/>
          <w:szCs w:val="24"/>
        </w:rPr>
        <w:t>обеспечивает</w:t>
      </w:r>
      <w:r>
        <w:rPr>
          <w:rFonts w:ascii="Times New Roman" w:hAnsi="Times New Roman" w:cs="Times New Roman"/>
          <w:sz w:val="24"/>
          <w:szCs w:val="24"/>
        </w:rPr>
        <w:t xml:space="preserve"> </w:t>
      </w:r>
      <w:r w:rsidRPr="00D232B1">
        <w:rPr>
          <w:rFonts w:ascii="Times New Roman" w:hAnsi="Times New Roman" w:cs="Times New Roman"/>
          <w:sz w:val="24"/>
          <w:szCs w:val="24"/>
        </w:rPr>
        <w:t>размещение</w:t>
      </w:r>
      <w:r>
        <w:rPr>
          <w:rFonts w:ascii="Times New Roman" w:hAnsi="Times New Roman" w:cs="Times New Roman"/>
          <w:sz w:val="24"/>
          <w:szCs w:val="24"/>
        </w:rPr>
        <w:t xml:space="preserve"> </w:t>
      </w:r>
      <w:r w:rsidRPr="00D232B1">
        <w:rPr>
          <w:rFonts w:ascii="Times New Roman" w:hAnsi="Times New Roman" w:cs="Times New Roman"/>
          <w:sz w:val="24"/>
          <w:szCs w:val="24"/>
        </w:rPr>
        <w:t>и</w:t>
      </w:r>
      <w:r>
        <w:rPr>
          <w:rFonts w:ascii="Times New Roman" w:hAnsi="Times New Roman" w:cs="Times New Roman"/>
          <w:sz w:val="24"/>
          <w:szCs w:val="24"/>
        </w:rPr>
        <w:t xml:space="preserve"> </w:t>
      </w:r>
      <w:r w:rsidRPr="00D232B1">
        <w:rPr>
          <w:rFonts w:ascii="Times New Roman" w:hAnsi="Times New Roman" w:cs="Times New Roman"/>
          <w:sz w:val="24"/>
          <w:szCs w:val="24"/>
        </w:rPr>
        <w:t>актуализацию</w:t>
      </w:r>
      <w:r>
        <w:rPr>
          <w:rFonts w:ascii="Times New Roman" w:hAnsi="Times New Roman" w:cs="Times New Roman"/>
          <w:sz w:val="24"/>
          <w:szCs w:val="24"/>
        </w:rPr>
        <w:t xml:space="preserve"> </w:t>
      </w:r>
      <w:r w:rsidRPr="00D232B1">
        <w:rPr>
          <w:rFonts w:ascii="Times New Roman" w:hAnsi="Times New Roman" w:cs="Times New Roman"/>
          <w:sz w:val="24"/>
          <w:szCs w:val="24"/>
        </w:rPr>
        <w:t>перечня</w:t>
      </w:r>
      <w:r>
        <w:rPr>
          <w:rFonts w:ascii="Times New Roman" w:hAnsi="Times New Roman" w:cs="Times New Roman"/>
          <w:sz w:val="24"/>
          <w:szCs w:val="24"/>
        </w:rPr>
        <w:t xml:space="preserve"> </w:t>
      </w:r>
      <w:r w:rsidRPr="00D232B1">
        <w:rPr>
          <w:rFonts w:ascii="Times New Roman" w:hAnsi="Times New Roman" w:cs="Times New Roman"/>
          <w:sz w:val="24"/>
          <w:szCs w:val="24"/>
        </w:rPr>
        <w:t>нормативных</w:t>
      </w:r>
      <w:r>
        <w:rPr>
          <w:rFonts w:ascii="Times New Roman" w:hAnsi="Times New Roman" w:cs="Times New Roman"/>
          <w:sz w:val="24"/>
          <w:szCs w:val="24"/>
        </w:rPr>
        <w:t xml:space="preserve"> </w:t>
      </w:r>
      <w:r w:rsidRPr="00D232B1">
        <w:rPr>
          <w:rFonts w:ascii="Times New Roman" w:hAnsi="Times New Roman" w:cs="Times New Roman"/>
          <w:sz w:val="24"/>
          <w:szCs w:val="24"/>
        </w:rPr>
        <w:t>правовых</w:t>
      </w:r>
      <w:r>
        <w:rPr>
          <w:rFonts w:ascii="Times New Roman" w:hAnsi="Times New Roman" w:cs="Times New Roman"/>
          <w:sz w:val="24"/>
          <w:szCs w:val="24"/>
        </w:rPr>
        <w:t xml:space="preserve"> </w:t>
      </w:r>
      <w:r w:rsidRPr="00D232B1">
        <w:rPr>
          <w:rFonts w:ascii="Times New Roman" w:hAnsi="Times New Roman" w:cs="Times New Roman"/>
          <w:sz w:val="24"/>
          <w:szCs w:val="24"/>
        </w:rPr>
        <w:t>актов,</w:t>
      </w:r>
      <w:r>
        <w:rPr>
          <w:rFonts w:ascii="Times New Roman" w:hAnsi="Times New Roman" w:cs="Times New Roman"/>
          <w:sz w:val="24"/>
          <w:szCs w:val="24"/>
        </w:rPr>
        <w:t xml:space="preserve"> </w:t>
      </w:r>
      <w:r w:rsidRPr="00D232B1">
        <w:rPr>
          <w:rFonts w:ascii="Times New Roman" w:hAnsi="Times New Roman" w:cs="Times New Roman"/>
          <w:sz w:val="24"/>
          <w:szCs w:val="24"/>
        </w:rPr>
        <w:t>регулирующих</w:t>
      </w:r>
      <w:r>
        <w:rPr>
          <w:rFonts w:ascii="Times New Roman" w:hAnsi="Times New Roman" w:cs="Times New Roman"/>
          <w:sz w:val="24"/>
          <w:szCs w:val="24"/>
        </w:rPr>
        <w:t xml:space="preserve"> </w:t>
      </w:r>
      <w:r w:rsidRPr="00D232B1">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D232B1">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D232B1">
        <w:rPr>
          <w:rFonts w:ascii="Times New Roman" w:hAnsi="Times New Roman" w:cs="Times New Roman"/>
          <w:sz w:val="24"/>
          <w:szCs w:val="24"/>
        </w:rPr>
        <w:t>услуги,</w:t>
      </w:r>
      <w:r>
        <w:rPr>
          <w:rFonts w:ascii="Times New Roman" w:hAnsi="Times New Roman" w:cs="Times New Roman"/>
          <w:sz w:val="24"/>
          <w:szCs w:val="24"/>
        </w:rPr>
        <w:t xml:space="preserve"> </w:t>
      </w:r>
      <w:r w:rsidRPr="00D232B1">
        <w:rPr>
          <w:rFonts w:ascii="Times New Roman" w:hAnsi="Times New Roman" w:cs="Times New Roman"/>
          <w:sz w:val="24"/>
          <w:szCs w:val="24"/>
        </w:rPr>
        <w:t>на</w:t>
      </w:r>
      <w:r>
        <w:rPr>
          <w:rFonts w:ascii="Times New Roman" w:hAnsi="Times New Roman" w:cs="Times New Roman"/>
          <w:sz w:val="24"/>
          <w:szCs w:val="24"/>
        </w:rPr>
        <w:t xml:space="preserve"> </w:t>
      </w:r>
      <w:r w:rsidRPr="00D232B1">
        <w:rPr>
          <w:rFonts w:ascii="Times New Roman" w:hAnsi="Times New Roman" w:cs="Times New Roman"/>
          <w:sz w:val="24"/>
          <w:szCs w:val="24"/>
        </w:rPr>
        <w:t>своем</w:t>
      </w:r>
      <w:r>
        <w:rPr>
          <w:rFonts w:ascii="Times New Roman" w:hAnsi="Times New Roman" w:cs="Times New Roman"/>
          <w:sz w:val="24"/>
          <w:szCs w:val="24"/>
        </w:rPr>
        <w:t xml:space="preserve"> </w:t>
      </w:r>
      <w:r w:rsidRPr="00D232B1">
        <w:rPr>
          <w:rFonts w:ascii="Times New Roman" w:hAnsi="Times New Roman" w:cs="Times New Roman"/>
          <w:sz w:val="24"/>
          <w:szCs w:val="24"/>
        </w:rPr>
        <w:t>официальном</w:t>
      </w:r>
      <w:r>
        <w:rPr>
          <w:rFonts w:ascii="Times New Roman" w:hAnsi="Times New Roman" w:cs="Times New Roman"/>
          <w:sz w:val="24"/>
          <w:szCs w:val="24"/>
        </w:rPr>
        <w:t xml:space="preserve"> </w:t>
      </w:r>
      <w:r w:rsidRPr="00D232B1">
        <w:rPr>
          <w:rFonts w:ascii="Times New Roman" w:hAnsi="Times New Roman" w:cs="Times New Roman"/>
          <w:sz w:val="24"/>
          <w:szCs w:val="24"/>
        </w:rPr>
        <w:t>сайте,</w:t>
      </w:r>
      <w:r>
        <w:rPr>
          <w:rFonts w:ascii="Times New Roman" w:hAnsi="Times New Roman" w:cs="Times New Roman"/>
          <w:sz w:val="24"/>
          <w:szCs w:val="24"/>
        </w:rPr>
        <w:t xml:space="preserve"> </w:t>
      </w:r>
      <w:r w:rsidRPr="00D232B1">
        <w:rPr>
          <w:rFonts w:ascii="Times New Roman" w:hAnsi="Times New Roman" w:cs="Times New Roman"/>
          <w:sz w:val="24"/>
          <w:szCs w:val="24"/>
        </w:rPr>
        <w:t>а</w:t>
      </w:r>
      <w:r>
        <w:rPr>
          <w:rFonts w:ascii="Times New Roman" w:hAnsi="Times New Roman" w:cs="Times New Roman"/>
          <w:sz w:val="24"/>
          <w:szCs w:val="24"/>
        </w:rPr>
        <w:t xml:space="preserve"> </w:t>
      </w:r>
      <w:r w:rsidRPr="00D232B1">
        <w:rPr>
          <w:rFonts w:ascii="Times New Roman" w:hAnsi="Times New Roman" w:cs="Times New Roman"/>
          <w:sz w:val="24"/>
          <w:szCs w:val="24"/>
        </w:rPr>
        <w:t>также</w:t>
      </w:r>
      <w:r>
        <w:rPr>
          <w:rFonts w:ascii="Times New Roman" w:hAnsi="Times New Roman" w:cs="Times New Roman"/>
          <w:sz w:val="24"/>
          <w:szCs w:val="24"/>
        </w:rPr>
        <w:t xml:space="preserve"> </w:t>
      </w:r>
      <w:r w:rsidRPr="00D232B1">
        <w:rPr>
          <w:rFonts w:ascii="Times New Roman" w:hAnsi="Times New Roman" w:cs="Times New Roman"/>
          <w:sz w:val="24"/>
          <w:szCs w:val="24"/>
        </w:rPr>
        <w:t>в</w:t>
      </w:r>
      <w:r>
        <w:rPr>
          <w:rFonts w:ascii="Times New Roman" w:hAnsi="Times New Roman" w:cs="Times New Roman"/>
          <w:sz w:val="24"/>
          <w:szCs w:val="24"/>
        </w:rPr>
        <w:t xml:space="preserve"> </w:t>
      </w:r>
      <w:r w:rsidRPr="00D232B1">
        <w:rPr>
          <w:rFonts w:ascii="Times New Roman" w:hAnsi="Times New Roman" w:cs="Times New Roman"/>
          <w:sz w:val="24"/>
          <w:szCs w:val="24"/>
        </w:rPr>
        <w:t>соответствующем</w:t>
      </w:r>
      <w:r>
        <w:rPr>
          <w:rFonts w:ascii="Times New Roman" w:hAnsi="Times New Roman" w:cs="Times New Roman"/>
          <w:sz w:val="24"/>
          <w:szCs w:val="24"/>
        </w:rPr>
        <w:t xml:space="preserve"> </w:t>
      </w:r>
      <w:r w:rsidRPr="00D232B1">
        <w:rPr>
          <w:rFonts w:ascii="Times New Roman" w:hAnsi="Times New Roman" w:cs="Times New Roman"/>
          <w:sz w:val="24"/>
          <w:szCs w:val="24"/>
        </w:rPr>
        <w:t>разделе</w:t>
      </w:r>
      <w:r>
        <w:rPr>
          <w:rFonts w:ascii="Times New Roman" w:hAnsi="Times New Roman" w:cs="Times New Roman"/>
          <w:sz w:val="24"/>
          <w:szCs w:val="24"/>
        </w:rPr>
        <w:t xml:space="preserve"> </w:t>
      </w:r>
      <w:r w:rsidRPr="00D232B1">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D232B1">
        <w:rPr>
          <w:rFonts w:ascii="Times New Roman" w:hAnsi="Times New Roman" w:cs="Times New Roman"/>
          <w:sz w:val="24"/>
          <w:szCs w:val="24"/>
        </w:rPr>
        <w:t>реестра.</w:t>
      </w:r>
    </w:p>
    <w:p w:rsidR="00254D48" w:rsidRPr="001C6E15" w:rsidRDefault="00254D48" w:rsidP="00254D48">
      <w:pPr>
        <w:pStyle w:val="ConsPlusNormal"/>
        <w:ind w:firstLine="567"/>
        <w:jc w:val="both"/>
        <w:rPr>
          <w:rFonts w:ascii="Times New Roman" w:hAnsi="Times New Roman" w:cs="Times New Roman"/>
          <w:sz w:val="24"/>
          <w:szCs w:val="24"/>
        </w:rPr>
      </w:pPr>
      <w:r w:rsidRPr="001C6E15">
        <w:rPr>
          <w:rFonts w:ascii="Times New Roman" w:hAnsi="Times New Roman" w:cs="Times New Roman"/>
          <w:sz w:val="24"/>
          <w:szCs w:val="24"/>
        </w:rPr>
        <w:t>Предоставление Услуги о</w:t>
      </w:r>
      <w:r>
        <w:rPr>
          <w:rFonts w:ascii="Times New Roman" w:hAnsi="Times New Roman" w:cs="Times New Roman"/>
          <w:sz w:val="24"/>
          <w:szCs w:val="24"/>
        </w:rPr>
        <w:t>существляется в соответствии с:</w:t>
      </w:r>
    </w:p>
    <w:p w:rsidR="00254D48" w:rsidRPr="001C6E15" w:rsidRDefault="00254D48" w:rsidP="00254D48">
      <w:pPr>
        <w:pStyle w:val="ConsPlusNormal"/>
        <w:ind w:firstLine="567"/>
        <w:jc w:val="both"/>
        <w:rPr>
          <w:rFonts w:ascii="Times New Roman" w:hAnsi="Times New Roman" w:cs="Times New Roman"/>
          <w:sz w:val="24"/>
          <w:szCs w:val="24"/>
        </w:rPr>
      </w:pPr>
      <w:r w:rsidRPr="001C6E15">
        <w:rPr>
          <w:rFonts w:ascii="Times New Roman" w:hAnsi="Times New Roman" w:cs="Times New Roman"/>
          <w:sz w:val="24"/>
          <w:szCs w:val="24"/>
        </w:rPr>
        <w:t>- Земельным кодексом Российской Федерац</w:t>
      </w:r>
      <w:r>
        <w:rPr>
          <w:rFonts w:ascii="Times New Roman" w:hAnsi="Times New Roman" w:cs="Times New Roman"/>
          <w:sz w:val="24"/>
          <w:szCs w:val="24"/>
        </w:rPr>
        <w:t>ии;</w:t>
      </w:r>
    </w:p>
    <w:p w:rsidR="00254D48" w:rsidRPr="001C6E15" w:rsidRDefault="00254D48" w:rsidP="00254D48">
      <w:pPr>
        <w:pStyle w:val="ConsPlusNormal"/>
        <w:ind w:firstLine="567"/>
        <w:jc w:val="both"/>
        <w:rPr>
          <w:rFonts w:ascii="Times New Roman" w:hAnsi="Times New Roman" w:cs="Times New Roman"/>
          <w:sz w:val="24"/>
          <w:szCs w:val="24"/>
        </w:rPr>
      </w:pPr>
      <w:r w:rsidRPr="001C6E15">
        <w:rPr>
          <w:rFonts w:ascii="Times New Roman" w:hAnsi="Times New Roman" w:cs="Times New Roman"/>
          <w:sz w:val="24"/>
          <w:szCs w:val="24"/>
        </w:rPr>
        <w:t>- Градостроительным</w:t>
      </w:r>
      <w:r>
        <w:rPr>
          <w:rFonts w:ascii="Times New Roman" w:hAnsi="Times New Roman" w:cs="Times New Roman"/>
          <w:sz w:val="24"/>
          <w:szCs w:val="24"/>
        </w:rPr>
        <w:t xml:space="preserve"> кодексом Российской Федерации;</w:t>
      </w:r>
    </w:p>
    <w:p w:rsidR="00254D48" w:rsidRPr="001C6E15" w:rsidRDefault="00254D48" w:rsidP="00254D48">
      <w:pPr>
        <w:pStyle w:val="ConsPlusNormal"/>
        <w:ind w:firstLine="567"/>
        <w:jc w:val="both"/>
        <w:rPr>
          <w:rFonts w:ascii="Times New Roman" w:hAnsi="Times New Roman" w:cs="Times New Roman"/>
          <w:sz w:val="24"/>
          <w:szCs w:val="24"/>
        </w:rPr>
      </w:pPr>
      <w:r w:rsidRPr="001C6E15">
        <w:rPr>
          <w:rFonts w:ascii="Times New Roman" w:hAnsi="Times New Roman" w:cs="Times New Roman"/>
          <w:sz w:val="24"/>
          <w:szCs w:val="24"/>
        </w:rPr>
        <w:t>- Федеральным законом от 24 июля 2007 г. N 221-ФЗ "О государс</w:t>
      </w:r>
      <w:r>
        <w:rPr>
          <w:rFonts w:ascii="Times New Roman" w:hAnsi="Times New Roman" w:cs="Times New Roman"/>
          <w:sz w:val="24"/>
          <w:szCs w:val="24"/>
        </w:rPr>
        <w:t>твенном кадастре недвижимости";</w:t>
      </w:r>
    </w:p>
    <w:p w:rsidR="00254D48" w:rsidRPr="001C6E15" w:rsidRDefault="00254D48" w:rsidP="00254D48">
      <w:pPr>
        <w:pStyle w:val="ConsPlusNormal"/>
        <w:ind w:firstLine="567"/>
        <w:jc w:val="both"/>
        <w:rPr>
          <w:rFonts w:ascii="Times New Roman" w:hAnsi="Times New Roman" w:cs="Times New Roman"/>
          <w:sz w:val="24"/>
          <w:szCs w:val="24"/>
        </w:rPr>
      </w:pPr>
      <w:r w:rsidRPr="001C6E15">
        <w:rPr>
          <w:rFonts w:ascii="Times New Roman" w:hAnsi="Times New Roman" w:cs="Times New Roman"/>
          <w:sz w:val="24"/>
          <w:szCs w:val="24"/>
        </w:rPr>
        <w:t>- Федеральным законом от 27 июля 2010 г. N 210-ФЗ "Об организации предоставления государс</w:t>
      </w:r>
      <w:r>
        <w:rPr>
          <w:rFonts w:ascii="Times New Roman" w:hAnsi="Times New Roman" w:cs="Times New Roman"/>
          <w:sz w:val="24"/>
          <w:szCs w:val="24"/>
        </w:rPr>
        <w:t>твенных и муниципальных услуг";</w:t>
      </w:r>
    </w:p>
    <w:p w:rsidR="00254D48" w:rsidRPr="001C6E15" w:rsidRDefault="00254D48" w:rsidP="00254D48">
      <w:pPr>
        <w:pStyle w:val="ConsPlusNormal"/>
        <w:ind w:firstLine="567"/>
        <w:jc w:val="both"/>
        <w:rPr>
          <w:rFonts w:ascii="Times New Roman" w:hAnsi="Times New Roman" w:cs="Times New Roman"/>
          <w:sz w:val="24"/>
          <w:szCs w:val="24"/>
        </w:rPr>
      </w:pPr>
      <w:r w:rsidRPr="001C6E15">
        <w:rPr>
          <w:rFonts w:ascii="Times New Roman" w:hAnsi="Times New Roman" w:cs="Times New Roman"/>
          <w:sz w:val="24"/>
          <w:szCs w:val="24"/>
        </w:rPr>
        <w:t>- Федеральным законом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w:t>
      </w:r>
      <w:r>
        <w:rPr>
          <w:rFonts w:ascii="Times New Roman" w:hAnsi="Times New Roman" w:cs="Times New Roman"/>
          <w:sz w:val="24"/>
          <w:szCs w:val="24"/>
        </w:rPr>
        <w:t>вления в Российской Федерации";</w:t>
      </w:r>
    </w:p>
    <w:p w:rsidR="00254D48" w:rsidRPr="001C6E15" w:rsidRDefault="00254D48" w:rsidP="00254D48">
      <w:pPr>
        <w:pStyle w:val="ConsPlusNormal"/>
        <w:ind w:firstLine="567"/>
        <w:jc w:val="both"/>
        <w:rPr>
          <w:rFonts w:ascii="Times New Roman" w:hAnsi="Times New Roman" w:cs="Times New Roman"/>
          <w:sz w:val="24"/>
          <w:szCs w:val="24"/>
        </w:rPr>
      </w:pPr>
      <w:r w:rsidRPr="001C6E15">
        <w:rPr>
          <w:rFonts w:ascii="Times New Roman" w:hAnsi="Times New Roman" w:cs="Times New Roman"/>
          <w:sz w:val="24"/>
          <w:szCs w:val="24"/>
        </w:rPr>
        <w:t>- Федеральным законом от 27 июля 2006 г. N 149-ФЗ "Об информации, информационных техн</w:t>
      </w:r>
      <w:r>
        <w:rPr>
          <w:rFonts w:ascii="Times New Roman" w:hAnsi="Times New Roman" w:cs="Times New Roman"/>
          <w:sz w:val="24"/>
          <w:szCs w:val="24"/>
        </w:rPr>
        <w:t>ологиях и о защите информации";</w:t>
      </w:r>
    </w:p>
    <w:p w:rsidR="00254D48" w:rsidRPr="001C6E15" w:rsidRDefault="00254D48" w:rsidP="00254D48">
      <w:pPr>
        <w:pStyle w:val="ConsPlusNormal"/>
        <w:ind w:firstLine="567"/>
        <w:jc w:val="both"/>
        <w:rPr>
          <w:rFonts w:ascii="Times New Roman" w:hAnsi="Times New Roman" w:cs="Times New Roman"/>
          <w:sz w:val="24"/>
          <w:szCs w:val="24"/>
        </w:rPr>
      </w:pPr>
      <w:r w:rsidRPr="001C6E15">
        <w:rPr>
          <w:rFonts w:ascii="Times New Roman" w:hAnsi="Times New Roman" w:cs="Times New Roman"/>
          <w:sz w:val="24"/>
          <w:szCs w:val="24"/>
        </w:rPr>
        <w:t>- Федеральным законом от 27 июля 2006 г. N 152-</w:t>
      </w:r>
      <w:r>
        <w:rPr>
          <w:rFonts w:ascii="Times New Roman" w:hAnsi="Times New Roman" w:cs="Times New Roman"/>
          <w:sz w:val="24"/>
          <w:szCs w:val="24"/>
        </w:rPr>
        <w:t>ФЗ "О персональных данных";</w:t>
      </w:r>
    </w:p>
    <w:p w:rsidR="00254D48" w:rsidRPr="001C6E15" w:rsidRDefault="00254D48" w:rsidP="00254D48">
      <w:pPr>
        <w:pStyle w:val="ConsPlusNormal"/>
        <w:ind w:firstLine="567"/>
        <w:jc w:val="both"/>
        <w:rPr>
          <w:rFonts w:ascii="Times New Roman" w:hAnsi="Times New Roman" w:cs="Times New Roman"/>
          <w:sz w:val="24"/>
          <w:szCs w:val="24"/>
        </w:rPr>
      </w:pPr>
      <w:r w:rsidRPr="001C6E15">
        <w:rPr>
          <w:rFonts w:ascii="Times New Roman" w:hAnsi="Times New Roman" w:cs="Times New Roman"/>
          <w:sz w:val="24"/>
          <w:szCs w:val="24"/>
        </w:rPr>
        <w:t xml:space="preserve">- Федеральным законом от 6 апреля 2011 г. N </w:t>
      </w:r>
      <w:r>
        <w:rPr>
          <w:rFonts w:ascii="Times New Roman" w:hAnsi="Times New Roman" w:cs="Times New Roman"/>
          <w:sz w:val="24"/>
          <w:szCs w:val="24"/>
        </w:rPr>
        <w:t>63-ФЗ "Об электронной подписи";</w:t>
      </w:r>
    </w:p>
    <w:p w:rsidR="00254D48" w:rsidRPr="001C6E15" w:rsidRDefault="00254D48" w:rsidP="00254D48">
      <w:pPr>
        <w:pStyle w:val="ConsPlusNormal"/>
        <w:ind w:firstLine="567"/>
        <w:jc w:val="both"/>
        <w:rPr>
          <w:rFonts w:ascii="Times New Roman" w:hAnsi="Times New Roman" w:cs="Times New Roman"/>
          <w:sz w:val="24"/>
          <w:szCs w:val="24"/>
        </w:rPr>
      </w:pPr>
      <w:r w:rsidRPr="001C6E15">
        <w:rPr>
          <w:rFonts w:ascii="Times New Roman" w:hAnsi="Times New Roman" w:cs="Times New Roman"/>
          <w:sz w:val="24"/>
          <w:szCs w:val="24"/>
        </w:rPr>
        <w:t>- постановлением Правительства Российской Федерации от 19 ноября 2014 г. N 1221 "Об утверждении Правил присвоения, изменения и аннулирования адресов";</w:t>
      </w:r>
    </w:p>
    <w:p w:rsidR="00254D48" w:rsidRPr="001C6E15" w:rsidRDefault="00254D48" w:rsidP="00254D48">
      <w:pPr>
        <w:pStyle w:val="ConsPlusNormal"/>
        <w:ind w:firstLine="567"/>
        <w:jc w:val="both"/>
        <w:rPr>
          <w:rFonts w:ascii="Times New Roman" w:hAnsi="Times New Roman" w:cs="Times New Roman"/>
          <w:sz w:val="24"/>
          <w:szCs w:val="24"/>
        </w:rPr>
      </w:pPr>
      <w:r w:rsidRPr="001C6E15">
        <w:rPr>
          <w:rFonts w:ascii="Times New Roman" w:hAnsi="Times New Roman" w:cs="Times New Roman"/>
          <w:sz w:val="24"/>
          <w:szCs w:val="24"/>
        </w:rPr>
        <w:t>- постановлением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w:t>
      </w:r>
      <w:r>
        <w:rPr>
          <w:rFonts w:ascii="Times New Roman" w:hAnsi="Times New Roman" w:cs="Times New Roman"/>
          <w:sz w:val="24"/>
          <w:szCs w:val="24"/>
        </w:rPr>
        <w:t>тельства Российской Федерации";</w:t>
      </w:r>
    </w:p>
    <w:p w:rsidR="00254D48" w:rsidRPr="001C6E15" w:rsidRDefault="00254D48" w:rsidP="00254D48">
      <w:pPr>
        <w:pStyle w:val="ConsPlusNormal"/>
        <w:ind w:firstLine="567"/>
        <w:jc w:val="both"/>
        <w:rPr>
          <w:rFonts w:ascii="Times New Roman" w:hAnsi="Times New Roman" w:cs="Times New Roman"/>
          <w:sz w:val="24"/>
          <w:szCs w:val="24"/>
        </w:rPr>
      </w:pPr>
      <w:r w:rsidRPr="001C6E15">
        <w:rPr>
          <w:rFonts w:ascii="Times New Roman" w:hAnsi="Times New Roman" w:cs="Times New Roman"/>
          <w:sz w:val="24"/>
          <w:szCs w:val="24"/>
        </w:rPr>
        <w:t>- постановлением Правительства Российской Федерации от 30 сентября 2004 г. N 506 "Об утверждении Положения о</w:t>
      </w:r>
      <w:r>
        <w:rPr>
          <w:rFonts w:ascii="Times New Roman" w:hAnsi="Times New Roman" w:cs="Times New Roman"/>
          <w:sz w:val="24"/>
          <w:szCs w:val="24"/>
        </w:rPr>
        <w:t xml:space="preserve"> Федеральной налоговой службе";</w:t>
      </w:r>
    </w:p>
    <w:p w:rsidR="00254D48" w:rsidRPr="001C6E15" w:rsidRDefault="00254D48" w:rsidP="00254D48">
      <w:pPr>
        <w:pStyle w:val="ConsPlusNormal"/>
        <w:ind w:firstLine="567"/>
        <w:jc w:val="both"/>
        <w:rPr>
          <w:rFonts w:ascii="Times New Roman" w:hAnsi="Times New Roman" w:cs="Times New Roman"/>
          <w:sz w:val="24"/>
          <w:szCs w:val="24"/>
        </w:rPr>
      </w:pPr>
      <w:r w:rsidRPr="001C6E15">
        <w:rPr>
          <w:rFonts w:ascii="Times New Roman" w:hAnsi="Times New Roman" w:cs="Times New Roman"/>
          <w:sz w:val="24"/>
          <w:szCs w:val="24"/>
        </w:rPr>
        <w:t>- постановлением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w:t>
      </w:r>
      <w:r>
        <w:rPr>
          <w:rFonts w:ascii="Times New Roman" w:hAnsi="Times New Roman" w:cs="Times New Roman"/>
          <w:sz w:val="24"/>
          <w:szCs w:val="24"/>
        </w:rPr>
        <w:t>формационной адресной системы";</w:t>
      </w:r>
    </w:p>
    <w:p w:rsidR="00254D48" w:rsidRPr="001C6E15" w:rsidRDefault="00254D48" w:rsidP="00254D48">
      <w:pPr>
        <w:pStyle w:val="ConsPlusNormal"/>
        <w:ind w:firstLine="567"/>
        <w:jc w:val="both"/>
        <w:rPr>
          <w:rFonts w:ascii="Times New Roman" w:hAnsi="Times New Roman" w:cs="Times New Roman"/>
          <w:sz w:val="24"/>
          <w:szCs w:val="24"/>
        </w:rPr>
      </w:pPr>
      <w:r w:rsidRPr="001C6E15">
        <w:rPr>
          <w:rFonts w:ascii="Times New Roman" w:hAnsi="Times New Roman" w:cs="Times New Roman"/>
          <w:sz w:val="24"/>
          <w:szCs w:val="24"/>
        </w:rPr>
        <w:t>- приказом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w:t>
      </w:r>
      <w:r>
        <w:rPr>
          <w:rFonts w:ascii="Times New Roman" w:hAnsi="Times New Roman" w:cs="Times New Roman"/>
          <w:sz w:val="24"/>
          <w:szCs w:val="24"/>
        </w:rPr>
        <w:t xml:space="preserve"> или аннулировании его адреса";</w:t>
      </w:r>
    </w:p>
    <w:p w:rsidR="00254D48" w:rsidRPr="001C6E15" w:rsidRDefault="00254D48" w:rsidP="00254D48">
      <w:pPr>
        <w:pStyle w:val="ConsPlusNormal"/>
        <w:ind w:firstLine="567"/>
        <w:jc w:val="both"/>
        <w:rPr>
          <w:rFonts w:ascii="Times New Roman" w:hAnsi="Times New Roman" w:cs="Times New Roman"/>
          <w:sz w:val="24"/>
          <w:szCs w:val="24"/>
        </w:rPr>
      </w:pPr>
      <w:r w:rsidRPr="001C6E15">
        <w:rPr>
          <w:rFonts w:ascii="Times New Roman" w:hAnsi="Times New Roman" w:cs="Times New Roman"/>
          <w:sz w:val="24"/>
          <w:szCs w:val="24"/>
        </w:rPr>
        <w:t xml:space="preserve">- приказом Министерства финансов Российской Федерации от 05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w:t>
      </w:r>
      <w:r w:rsidRPr="001C6E15">
        <w:rPr>
          <w:rFonts w:ascii="Times New Roman" w:hAnsi="Times New Roman" w:cs="Times New Roman"/>
          <w:sz w:val="24"/>
          <w:szCs w:val="24"/>
        </w:rPr>
        <w:lastRenderedPageBreak/>
        <w:t xml:space="preserve">используемых в качестве реквизитов адреса, и Правил сокращённого наименования </w:t>
      </w:r>
      <w:proofErr w:type="spellStart"/>
      <w:r>
        <w:rPr>
          <w:rFonts w:ascii="Times New Roman" w:hAnsi="Times New Roman" w:cs="Times New Roman"/>
          <w:sz w:val="24"/>
          <w:szCs w:val="24"/>
        </w:rPr>
        <w:t>адресообразующих</w:t>
      </w:r>
      <w:proofErr w:type="spellEnd"/>
      <w:r>
        <w:rPr>
          <w:rFonts w:ascii="Times New Roman" w:hAnsi="Times New Roman" w:cs="Times New Roman"/>
          <w:sz w:val="24"/>
          <w:szCs w:val="24"/>
        </w:rPr>
        <w:t xml:space="preserve"> элементов";</w:t>
      </w:r>
    </w:p>
    <w:p w:rsidR="00254D48" w:rsidRDefault="00254D48" w:rsidP="00254D48">
      <w:pPr>
        <w:pStyle w:val="ConsPlusNormal"/>
        <w:ind w:firstLine="567"/>
        <w:jc w:val="both"/>
        <w:rPr>
          <w:rFonts w:ascii="Times New Roman" w:hAnsi="Times New Roman" w:cs="Times New Roman"/>
          <w:sz w:val="24"/>
          <w:szCs w:val="24"/>
        </w:rPr>
      </w:pPr>
      <w:r w:rsidRPr="001C6E15">
        <w:rPr>
          <w:rFonts w:ascii="Times New Roman" w:hAnsi="Times New Roman" w:cs="Times New Roman"/>
          <w:sz w:val="24"/>
          <w:szCs w:val="24"/>
        </w:rPr>
        <w:t>- приказом Министерства финансов Российской Федерации от 31 марта 2016 г. N 37н "Об утверждении Порядка ведения государственного адресного реестра".</w:t>
      </w:r>
    </w:p>
    <w:p w:rsidR="00254D48" w:rsidRPr="001F2EF6" w:rsidRDefault="00254D48" w:rsidP="00254D48">
      <w:pPr>
        <w:ind w:firstLine="709"/>
        <w:jc w:val="both"/>
        <w:rPr>
          <w:rFonts w:ascii="Times New Roman" w:hAnsi="Times New Roman" w:cs="Times New Roman"/>
        </w:rPr>
      </w:pPr>
      <w:r w:rsidRPr="001F2EF6">
        <w:rPr>
          <w:rFonts w:ascii="Times New Roman" w:hAnsi="Times New Roman" w:cs="Times New Roman"/>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254D48" w:rsidRPr="00D232B1" w:rsidRDefault="00254D48" w:rsidP="00254D48">
      <w:pPr>
        <w:pStyle w:val="ConsPlusNormal"/>
        <w:ind w:firstLine="567"/>
        <w:jc w:val="both"/>
        <w:rPr>
          <w:rFonts w:ascii="Times New Roman" w:hAnsi="Times New Roman" w:cs="Times New Roman"/>
          <w:sz w:val="24"/>
          <w:szCs w:val="24"/>
        </w:rPr>
      </w:pPr>
    </w:p>
    <w:p w:rsidR="00254D48" w:rsidRPr="009035FD" w:rsidRDefault="00254D48" w:rsidP="00254D48">
      <w:pPr>
        <w:ind w:firstLine="720"/>
        <w:jc w:val="both"/>
        <w:rPr>
          <w:rFonts w:ascii="Times New Roman" w:hAnsi="Times New Roman" w:cs="Times New Roman"/>
          <w:bCs/>
        </w:rPr>
      </w:pPr>
    </w:p>
    <w:p w:rsidR="00254D48" w:rsidRPr="009035FD" w:rsidRDefault="00254D48" w:rsidP="00254D48">
      <w:pPr>
        <w:ind w:firstLine="720"/>
        <w:jc w:val="center"/>
        <w:rPr>
          <w:rFonts w:ascii="Times New Roman" w:hAnsi="Times New Roman" w:cs="Times New Roman"/>
          <w:b/>
          <w:bCs/>
        </w:rPr>
      </w:pPr>
      <w:r w:rsidRPr="009035FD">
        <w:rPr>
          <w:rFonts w:ascii="Times New Roman" w:hAnsi="Times New Roman" w:cs="Times New Roman"/>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2.8.</w:t>
      </w:r>
      <w:r w:rsidRPr="009035FD">
        <w:rPr>
          <w:rFonts w:ascii="Times New Roman" w:hAnsi="Times New Roman" w:cs="Times New Roman"/>
          <w:bCs/>
        </w:rPr>
        <w:tab/>
        <w:t>Предоставление Услуги осуществляется на основании заполненного и подписанного Заявителем заявления.</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9035FD">
        <w:rPr>
          <w:rFonts w:ascii="Times New Roman" w:hAnsi="Times New Roman" w:cs="Times New Roman"/>
          <w:bCs/>
        </w:rPr>
        <w:t>Справочно</w:t>
      </w:r>
      <w:proofErr w:type="spellEnd"/>
      <w:r w:rsidRPr="009035FD">
        <w:rPr>
          <w:rFonts w:ascii="Times New Roman" w:hAnsi="Times New Roman" w:cs="Times New Roman"/>
          <w:bCs/>
        </w:rPr>
        <w:t xml:space="preserve"> форма данного заявления приведена в Приложении № 2 к настоящему Регламенту.</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2.9.</w:t>
      </w:r>
      <w:r w:rsidRPr="009035FD">
        <w:rPr>
          <w:rFonts w:ascii="Times New Roman" w:hAnsi="Times New Roman" w:cs="Times New Roman"/>
          <w:bCs/>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2.11. Заявление представляется в форме:</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документа на бумажном носителе посредством почтового отправления с описью вложения и уведомлением о вручении;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 xml:space="preserve">документа на бумажном носителе при личном обращении в Уполномоченный </w:t>
      </w:r>
      <w:r w:rsidRPr="009035FD">
        <w:rPr>
          <w:rFonts w:ascii="Times New Roman" w:hAnsi="Times New Roman" w:cs="Times New Roman"/>
          <w:bCs/>
        </w:rPr>
        <w:lastRenderedPageBreak/>
        <w:t>орган или многофункциональный центр;</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электронного документа с использованием портала ФИАС;</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электронного документа с использованием ЕПГУ;</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электронного документа с использованием регионального портала.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2.12.</w:t>
      </w:r>
      <w:r w:rsidRPr="009035FD">
        <w:rPr>
          <w:rFonts w:ascii="Times New Roman" w:hAnsi="Times New Roman" w:cs="Times New Roman"/>
          <w:bCs/>
        </w:rPr>
        <w:tab/>
        <w:t>Заявление представляется в Уполномоченный орган или многофункциональный центр по месту нахождения объекта адресации.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Заявление в форме документа на бумажном носителе подписывается заявителем.</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2.13.</w:t>
      </w:r>
      <w:r w:rsidRPr="009035FD">
        <w:rPr>
          <w:rFonts w:ascii="Times New Roman" w:hAnsi="Times New Roman" w:cs="Times New Roman"/>
          <w:bCs/>
        </w:rPr>
        <w:tab/>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w:t>
      </w:r>
      <w:proofErr w:type="spellStart"/>
      <w:r w:rsidRPr="009035FD">
        <w:rPr>
          <w:rFonts w:ascii="Times New Roman" w:hAnsi="Times New Roman" w:cs="Times New Roman"/>
          <w:bCs/>
        </w:rPr>
        <w:t>опроснуо</w:t>
      </w:r>
      <w:proofErr w:type="spellEnd"/>
      <w:r w:rsidRPr="009035FD">
        <w:rPr>
          <w:rFonts w:ascii="Times New Roman" w:hAnsi="Times New Roman" w:cs="Times New Roman"/>
          <w:bCs/>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2.14.</w:t>
      </w:r>
      <w:r w:rsidRPr="009035FD">
        <w:rPr>
          <w:rFonts w:ascii="Times New Roman" w:hAnsi="Times New Roman" w:cs="Times New Roman"/>
          <w:bCs/>
        </w:rPr>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w:t>
      </w:r>
      <w:r>
        <w:rPr>
          <w:rFonts w:ascii="Times New Roman" w:hAnsi="Times New Roman" w:cs="Times New Roman"/>
          <w:bCs/>
        </w:rPr>
        <w:t>ю подписью руководителя этого ю</w:t>
      </w:r>
      <w:r w:rsidRPr="009035FD">
        <w:rPr>
          <w:rFonts w:ascii="Times New Roman" w:hAnsi="Times New Roman" w:cs="Times New Roman"/>
          <w:bCs/>
        </w:rPr>
        <w:t>ридического лица.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w:t>
      </w:r>
      <w:r>
        <w:rPr>
          <w:rFonts w:ascii="Times New Roman" w:hAnsi="Times New Roman" w:cs="Times New Roman"/>
          <w:bCs/>
        </w:rPr>
        <w:t>дписью уполномоченного лица ю</w:t>
      </w:r>
      <w:r w:rsidRPr="009035FD">
        <w:rPr>
          <w:rFonts w:ascii="Times New Roman" w:hAnsi="Times New Roman" w:cs="Times New Roman"/>
          <w:bCs/>
        </w:rPr>
        <w:t>ридического лица.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9035FD">
        <w:rPr>
          <w:rFonts w:ascii="Times New Roman" w:hAnsi="Times New Roman" w:cs="Times New Roman"/>
          <w:bCs/>
        </w:rPr>
        <w:tab/>
        <w:t>заявления в электронной форме — подписанный простой электронной подписью.</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2.15. Предоставление Услуги осуществляется на основании следующих документов, определенных пунктом 34 Правил:</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а) правоустанавливающие и (или) </w:t>
      </w:r>
      <w:proofErr w:type="spellStart"/>
      <w:r w:rsidRPr="009035FD">
        <w:rPr>
          <w:rFonts w:ascii="Times New Roman" w:hAnsi="Times New Roman" w:cs="Times New Roman"/>
          <w:bCs/>
        </w:rPr>
        <w:t>правоудостоверяющие</w:t>
      </w:r>
      <w:proofErr w:type="spellEnd"/>
      <w:r w:rsidRPr="009035FD">
        <w:rPr>
          <w:rFonts w:ascii="Times New Roman" w:hAnsi="Times New Roman" w:cs="Times New Roman"/>
          <w:bC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9035FD">
        <w:rPr>
          <w:rFonts w:ascii="Times New Roman" w:hAnsi="Times New Roman" w:cs="Times New Roman"/>
          <w:bCs/>
        </w:rPr>
        <w:t>правоудостоверяющие</w:t>
      </w:r>
      <w:proofErr w:type="spellEnd"/>
      <w:r w:rsidRPr="009035FD">
        <w:rPr>
          <w:rFonts w:ascii="Times New Roman" w:hAnsi="Times New Roman" w:cs="Times New Roman"/>
          <w:bCs/>
        </w:rPr>
        <w:t xml:space="preserve"> документы на земельный участок, на котором расположены указанное здание (строение), сооружение);</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в) разрешение на строительство объекта адресации (при присвоении адреса </w:t>
      </w:r>
      <w:r w:rsidRPr="009035FD">
        <w:rPr>
          <w:rFonts w:ascii="Times New Roman" w:hAnsi="Times New Roman" w:cs="Times New Roman"/>
          <w:bCs/>
        </w:rPr>
        <w:lastRenderedPageBreak/>
        <w:t>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54D48" w:rsidRPr="009035FD" w:rsidRDefault="00254D48" w:rsidP="00254D48">
      <w:pPr>
        <w:ind w:firstLine="720"/>
        <w:jc w:val="both"/>
        <w:rPr>
          <w:rFonts w:ascii="Times New Roman" w:hAnsi="Times New Roman" w:cs="Times New Roman"/>
          <w:bCs/>
        </w:rPr>
      </w:pPr>
      <w:proofErr w:type="spellStart"/>
      <w:r w:rsidRPr="009035FD">
        <w:rPr>
          <w:rFonts w:ascii="Times New Roman" w:hAnsi="Times New Roman" w:cs="Times New Roman"/>
          <w:bCs/>
        </w:rPr>
        <w:t>д</w:t>
      </w:r>
      <w:proofErr w:type="spellEnd"/>
      <w:r w:rsidRPr="009035FD">
        <w:rPr>
          <w:rFonts w:ascii="Times New Roman" w:hAnsi="Times New Roman" w:cs="Times New Roman"/>
          <w:bCs/>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54D48" w:rsidRPr="009035FD" w:rsidRDefault="00254D48" w:rsidP="00254D48">
      <w:pPr>
        <w:ind w:firstLine="720"/>
        <w:jc w:val="both"/>
        <w:rPr>
          <w:rFonts w:ascii="Times New Roman" w:hAnsi="Times New Roman" w:cs="Times New Roman"/>
          <w:bCs/>
        </w:rPr>
      </w:pPr>
      <w:proofErr w:type="spellStart"/>
      <w:r w:rsidRPr="009035FD">
        <w:rPr>
          <w:rFonts w:ascii="Times New Roman" w:hAnsi="Times New Roman" w:cs="Times New Roman"/>
          <w:bCs/>
        </w:rPr>
        <w:t>з</w:t>
      </w:r>
      <w:proofErr w:type="spellEnd"/>
      <w:r w:rsidRPr="009035FD">
        <w:rPr>
          <w:rFonts w:ascii="Times New Roman" w:hAnsi="Times New Roman" w:cs="Times New Roman"/>
          <w:bCs/>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254D48" w:rsidRDefault="00254D48" w:rsidP="00254D48">
      <w:pPr>
        <w:ind w:firstLine="720"/>
        <w:jc w:val="both"/>
        <w:rPr>
          <w:rFonts w:ascii="Times New Roman" w:hAnsi="Times New Roman" w:cs="Times New Roman"/>
          <w:bCs/>
        </w:rPr>
      </w:pPr>
      <w:r>
        <w:rPr>
          <w:rFonts w:ascii="Times New Roman" w:hAnsi="Times New Roman" w:cs="Times New Roman"/>
          <w:bCs/>
        </w:rPr>
        <w:t xml:space="preserve">- </w:t>
      </w:r>
      <w:r w:rsidRPr="00B6646F">
        <w:rPr>
          <w:rFonts w:ascii="Times New Roman" w:hAnsi="Times New Roman" w:cs="Times New Roman"/>
          <w:bCs/>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54D48" w:rsidRDefault="00254D48" w:rsidP="00254D48">
      <w:pPr>
        <w:ind w:firstLine="720"/>
        <w:jc w:val="both"/>
        <w:rPr>
          <w:rFonts w:ascii="Times New Roman" w:hAnsi="Times New Roman" w:cs="Times New Roman"/>
          <w:bCs/>
        </w:rPr>
      </w:pPr>
      <w:r>
        <w:rPr>
          <w:rFonts w:ascii="Times New Roman" w:hAnsi="Times New Roman" w:cs="Times New Roman"/>
          <w:bCs/>
        </w:rPr>
        <w:t>-</w:t>
      </w:r>
      <w:r w:rsidRPr="00B6646F">
        <w:t xml:space="preserve"> </w:t>
      </w:r>
      <w:r w:rsidRPr="00B6646F">
        <w:rPr>
          <w:rFonts w:ascii="Times New Roman" w:hAnsi="Times New Roman" w:cs="Times New Roman"/>
          <w:bCs/>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54D48" w:rsidRDefault="00254D48" w:rsidP="00254D48">
      <w:pPr>
        <w:ind w:firstLine="720"/>
        <w:jc w:val="both"/>
        <w:rPr>
          <w:rFonts w:ascii="Times New Roman" w:hAnsi="Times New Roman" w:cs="Times New Roman"/>
          <w:bCs/>
        </w:rPr>
      </w:pPr>
      <w:r>
        <w:rPr>
          <w:rFonts w:ascii="Times New Roman" w:hAnsi="Times New Roman" w:cs="Times New Roman"/>
          <w:bCs/>
        </w:rPr>
        <w:t>-</w:t>
      </w:r>
      <w:r w:rsidRPr="00B6646F">
        <w:t xml:space="preserve"> </w:t>
      </w:r>
      <w:r w:rsidRPr="00B6646F">
        <w:rPr>
          <w:rFonts w:ascii="Times New Roman" w:hAnsi="Times New Roman" w:cs="Times New Roman"/>
          <w:bCs/>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r>
        <w:rPr>
          <w:rFonts w:ascii="Times New Roman" w:hAnsi="Times New Roman" w:cs="Times New Roman"/>
          <w:bCs/>
        </w:rPr>
        <w:t xml:space="preserve">, утвержденных </w:t>
      </w:r>
      <w:r w:rsidRPr="00B6646F">
        <w:rPr>
          <w:rFonts w:ascii="Times New Roman" w:hAnsi="Times New Roman" w:cs="Times New Roman"/>
          <w:bCs/>
        </w:rPr>
        <w:t>Постановление</w:t>
      </w:r>
      <w:r>
        <w:rPr>
          <w:rFonts w:ascii="Times New Roman" w:hAnsi="Times New Roman" w:cs="Times New Roman"/>
          <w:bCs/>
        </w:rPr>
        <w:t>м</w:t>
      </w:r>
      <w:r w:rsidRPr="00B6646F">
        <w:rPr>
          <w:rFonts w:ascii="Times New Roman" w:hAnsi="Times New Roman" w:cs="Times New Roman"/>
          <w:bCs/>
        </w:rPr>
        <w:t xml:space="preserve"> Правительства РФ от 19 ноября 2014 г. N 1221 "Об утверждении Правил присвоения, изменения и аннулирования адресов");</w:t>
      </w:r>
    </w:p>
    <w:p w:rsidR="00254D48" w:rsidRDefault="00254D48" w:rsidP="00254D48">
      <w:pPr>
        <w:ind w:firstLine="720"/>
        <w:jc w:val="both"/>
        <w:rPr>
          <w:rFonts w:ascii="Times New Roman" w:hAnsi="Times New Roman" w:cs="Times New Roman"/>
          <w:bCs/>
        </w:rPr>
      </w:pPr>
      <w:r>
        <w:rPr>
          <w:rFonts w:ascii="Times New Roman" w:hAnsi="Times New Roman" w:cs="Times New Roman"/>
          <w:bCs/>
        </w:rPr>
        <w:t>-</w:t>
      </w:r>
      <w:r w:rsidRPr="00B6646F">
        <w:t xml:space="preserve"> </w:t>
      </w:r>
      <w:r w:rsidRPr="00B6646F">
        <w:rPr>
          <w:rFonts w:ascii="Times New Roman" w:hAnsi="Times New Roman" w:cs="Times New Roman"/>
          <w:bCs/>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r>
        <w:rPr>
          <w:rFonts w:ascii="Times New Roman" w:hAnsi="Times New Roman" w:cs="Times New Roman"/>
          <w:bCs/>
        </w:rPr>
        <w:t xml:space="preserve">, утвержденных </w:t>
      </w:r>
      <w:r w:rsidRPr="00B6646F">
        <w:rPr>
          <w:rFonts w:ascii="Times New Roman" w:hAnsi="Times New Roman" w:cs="Times New Roman"/>
          <w:bCs/>
        </w:rPr>
        <w:t>Постановление</w:t>
      </w:r>
      <w:r>
        <w:rPr>
          <w:rFonts w:ascii="Times New Roman" w:hAnsi="Times New Roman" w:cs="Times New Roman"/>
          <w:bCs/>
        </w:rPr>
        <w:t>м</w:t>
      </w:r>
      <w:r w:rsidRPr="00B6646F">
        <w:rPr>
          <w:rFonts w:ascii="Times New Roman" w:hAnsi="Times New Roman" w:cs="Times New Roman"/>
          <w:bCs/>
        </w:rPr>
        <w:t xml:space="preserve"> Правительства РФ от 19 ноября 2014 г. N 1221 "Об утверждении Правил присвоения, изменения и аннулирования адресов").</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2.17.</w:t>
      </w:r>
      <w:r w:rsidRPr="009035FD">
        <w:rPr>
          <w:rFonts w:ascii="Times New Roman" w:hAnsi="Times New Roman" w:cs="Times New Roman"/>
          <w:bCs/>
        </w:rPr>
        <w:tab/>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lastRenderedPageBreak/>
        <w:t>2.18.</w:t>
      </w:r>
      <w:r w:rsidRPr="009035FD">
        <w:rPr>
          <w:rFonts w:ascii="Times New Roman" w:hAnsi="Times New Roman" w:cs="Times New Roman"/>
          <w:bCs/>
        </w:rPr>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2.19.</w:t>
      </w:r>
      <w:r w:rsidRPr="009035FD">
        <w:rPr>
          <w:rFonts w:ascii="Times New Roman" w:hAnsi="Times New Roman" w:cs="Times New Roman"/>
          <w:bCs/>
        </w:rPr>
        <w:tab/>
        <w:t>При подаче заявления и прилагаемых к нему документов в Уполномоченный орган Заявитель предъявляет оригиналы документов для сверки.</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4D48" w:rsidRPr="009035FD" w:rsidRDefault="00254D48" w:rsidP="00254D48">
      <w:pPr>
        <w:ind w:firstLine="720"/>
        <w:jc w:val="both"/>
        <w:rPr>
          <w:rFonts w:ascii="Times New Roman" w:hAnsi="Times New Roman" w:cs="Times New Roman"/>
          <w:bCs/>
        </w:rPr>
      </w:pPr>
    </w:p>
    <w:p w:rsidR="00254D48" w:rsidRPr="009035FD" w:rsidRDefault="00254D48" w:rsidP="00254D48">
      <w:pPr>
        <w:ind w:firstLine="720"/>
        <w:jc w:val="center"/>
        <w:rPr>
          <w:rFonts w:ascii="Times New Roman" w:hAnsi="Times New Roman" w:cs="Times New Roman"/>
          <w:b/>
          <w:bCs/>
        </w:rPr>
      </w:pPr>
      <w:r w:rsidRPr="009035FD">
        <w:rPr>
          <w:rFonts w:ascii="Times New Roman" w:hAnsi="Times New Roman" w:cs="Times New Roman"/>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2.20.</w:t>
      </w:r>
      <w:r w:rsidRPr="009035FD">
        <w:rPr>
          <w:rFonts w:ascii="Times New Roman" w:hAnsi="Times New Roman" w:cs="Times New Roman"/>
          <w:bCs/>
        </w:rPr>
        <w:tab/>
        <w:t>Документы, указанные в подпунктах «б», «</w:t>
      </w:r>
      <w:proofErr w:type="spellStart"/>
      <w:r w:rsidRPr="009035FD">
        <w:rPr>
          <w:rFonts w:ascii="Times New Roman" w:hAnsi="Times New Roman" w:cs="Times New Roman"/>
          <w:bCs/>
        </w:rPr>
        <w:t>д</w:t>
      </w:r>
      <w:proofErr w:type="spellEnd"/>
      <w:r w:rsidRPr="009035FD">
        <w:rPr>
          <w:rFonts w:ascii="Times New Roman" w:hAnsi="Times New Roman" w:cs="Times New Roman"/>
          <w:bCs/>
        </w:rPr>
        <w:t>», «</w:t>
      </w:r>
      <w:proofErr w:type="spellStart"/>
      <w:r w:rsidRPr="009035FD">
        <w:rPr>
          <w:rFonts w:ascii="Times New Roman" w:hAnsi="Times New Roman" w:cs="Times New Roman"/>
          <w:bCs/>
        </w:rPr>
        <w:t>з</w:t>
      </w:r>
      <w:proofErr w:type="spellEnd"/>
      <w:r w:rsidRPr="009035FD">
        <w:rPr>
          <w:rFonts w:ascii="Times New Roman" w:hAnsi="Times New Roman" w:cs="Times New Roman"/>
          <w:bCs/>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2.21.</w:t>
      </w:r>
      <w:r w:rsidRPr="009035FD">
        <w:rPr>
          <w:rFonts w:ascii="Times New Roman" w:hAnsi="Times New Roman" w:cs="Times New Roman"/>
          <w:bCs/>
        </w:rPr>
        <w:tab/>
        <w:t>При предоставлении Услуги запрещается требовать от Заявителя:</w:t>
      </w:r>
    </w:p>
    <w:p w:rsidR="00254D48" w:rsidRPr="00A10A9B" w:rsidRDefault="00254D48" w:rsidP="00254D48">
      <w:pPr>
        <w:ind w:firstLine="720"/>
        <w:jc w:val="both"/>
        <w:rPr>
          <w:rFonts w:ascii="Times New Roman" w:hAnsi="Times New Roman" w:cs="Times New Roman"/>
          <w:bCs/>
        </w:rPr>
      </w:pPr>
      <w:r w:rsidRPr="00A10A9B">
        <w:rPr>
          <w:rFonts w:ascii="Times New Roman" w:hAnsi="Times New Roman" w:cs="Times New Roman"/>
          <w:bC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4D48" w:rsidRPr="00A10A9B" w:rsidRDefault="00254D48" w:rsidP="00254D48">
      <w:pPr>
        <w:ind w:firstLine="720"/>
        <w:jc w:val="both"/>
        <w:rPr>
          <w:rFonts w:ascii="Times New Roman" w:hAnsi="Times New Roman" w:cs="Times New Roman"/>
          <w:bCs/>
        </w:rPr>
      </w:pPr>
      <w:r w:rsidRPr="00A10A9B">
        <w:rPr>
          <w:rFonts w:ascii="Times New Roman" w:hAnsi="Times New Roman" w:cs="Times New Roman"/>
          <w:bC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Pr>
          <w:rFonts w:ascii="Times New Roman" w:hAnsi="Times New Roman" w:cs="Times New Roman"/>
        </w:rPr>
        <w:t>Ростовской области</w:t>
      </w:r>
      <w:r w:rsidRPr="00A10A9B">
        <w:rPr>
          <w:rFonts w:ascii="Times New Roman" w:hAnsi="Times New Roman" w:cs="Times New Roman"/>
          <w:bCs/>
        </w:rPr>
        <w:t xml:space="preserve">,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w:t>
      </w:r>
      <w:r w:rsidRPr="00A10A9B">
        <w:rPr>
          <w:rFonts w:ascii="Times New Roman" w:hAnsi="Times New Roman" w:cs="Times New Roman"/>
          <w:bCs/>
        </w:rPr>
        <w:lastRenderedPageBreak/>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54D48" w:rsidRPr="00A10A9B" w:rsidRDefault="00254D48" w:rsidP="00254D48">
      <w:pPr>
        <w:ind w:firstLine="720"/>
        <w:jc w:val="both"/>
        <w:rPr>
          <w:rFonts w:ascii="Times New Roman" w:hAnsi="Times New Roman" w:cs="Times New Roman"/>
          <w:bCs/>
        </w:rPr>
      </w:pPr>
      <w:r w:rsidRPr="00A10A9B">
        <w:rPr>
          <w:rFonts w:ascii="Times New Roman" w:hAnsi="Times New Roman" w:cs="Times New Roman"/>
          <w:bCs/>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254D48" w:rsidRPr="00A10A9B" w:rsidRDefault="00254D48" w:rsidP="00254D48">
      <w:pPr>
        <w:ind w:firstLine="720"/>
        <w:jc w:val="both"/>
        <w:rPr>
          <w:rFonts w:ascii="Times New Roman" w:hAnsi="Times New Roman" w:cs="Times New Roman"/>
          <w:bCs/>
        </w:rPr>
      </w:pPr>
      <w:r w:rsidRPr="00A10A9B">
        <w:rPr>
          <w:rFonts w:ascii="Times New Roman" w:hAnsi="Times New Roman" w:cs="Times New Roman"/>
          <w:b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4D48" w:rsidRPr="00A10A9B" w:rsidRDefault="00254D48" w:rsidP="00254D48">
      <w:pPr>
        <w:ind w:firstLine="720"/>
        <w:jc w:val="both"/>
        <w:rPr>
          <w:rFonts w:ascii="Times New Roman" w:hAnsi="Times New Roman" w:cs="Times New Roman"/>
          <w:bCs/>
        </w:rPr>
      </w:pPr>
      <w:r w:rsidRPr="00A10A9B">
        <w:rPr>
          <w:rFonts w:ascii="Times New Roman" w:hAnsi="Times New Roman" w:cs="Times New Roman"/>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4D48" w:rsidRPr="00A10A9B" w:rsidRDefault="00254D48" w:rsidP="00254D48">
      <w:pPr>
        <w:ind w:firstLine="720"/>
        <w:jc w:val="both"/>
        <w:rPr>
          <w:rFonts w:ascii="Times New Roman" w:hAnsi="Times New Roman" w:cs="Times New Roman"/>
          <w:bCs/>
        </w:rPr>
      </w:pPr>
      <w:r w:rsidRPr="00A10A9B">
        <w:rPr>
          <w:rFonts w:ascii="Times New Roman" w:hAnsi="Times New Roman" w:cs="Times New Roman"/>
          <w:b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4D48" w:rsidRPr="00A10A9B" w:rsidRDefault="00254D48" w:rsidP="00254D48">
      <w:pPr>
        <w:ind w:firstLine="720"/>
        <w:jc w:val="both"/>
        <w:rPr>
          <w:rFonts w:ascii="Times New Roman" w:hAnsi="Times New Roman" w:cs="Times New Roman"/>
          <w:bCs/>
        </w:rPr>
      </w:pPr>
      <w:r w:rsidRPr="00A10A9B">
        <w:rPr>
          <w:rFonts w:ascii="Times New Roman" w:hAnsi="Times New Roman" w:cs="Times New Roman"/>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4D48" w:rsidRPr="00A10A9B" w:rsidRDefault="00254D48" w:rsidP="00254D48">
      <w:pPr>
        <w:ind w:firstLine="720"/>
        <w:jc w:val="both"/>
        <w:rPr>
          <w:rFonts w:ascii="Times New Roman" w:hAnsi="Times New Roman" w:cs="Times New Roman"/>
          <w:bCs/>
        </w:rPr>
      </w:pPr>
      <w:r w:rsidRPr="00A10A9B">
        <w:rPr>
          <w:rFonts w:ascii="Times New Roman" w:hAnsi="Times New Roman" w:cs="Times New Roman"/>
          <w:bC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54D48" w:rsidRPr="009035FD" w:rsidRDefault="00254D48" w:rsidP="00254D48">
      <w:pPr>
        <w:ind w:firstLine="720"/>
        <w:jc w:val="both"/>
        <w:rPr>
          <w:rFonts w:ascii="Times New Roman" w:hAnsi="Times New Roman" w:cs="Times New Roman"/>
          <w:bCs/>
        </w:rPr>
      </w:pPr>
      <w:r w:rsidRPr="00A10A9B">
        <w:rPr>
          <w:rFonts w:ascii="Times New Roman" w:hAnsi="Times New Roman" w:cs="Times New Roman"/>
          <w:bC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4D48" w:rsidRDefault="00254D48" w:rsidP="00254D48">
      <w:pPr>
        <w:ind w:firstLine="720"/>
        <w:jc w:val="center"/>
        <w:rPr>
          <w:rFonts w:ascii="Times New Roman" w:hAnsi="Times New Roman" w:cs="Times New Roman"/>
          <w:b/>
          <w:bCs/>
        </w:rPr>
      </w:pPr>
    </w:p>
    <w:p w:rsidR="00254D48" w:rsidRPr="009035FD" w:rsidRDefault="00254D48" w:rsidP="00254D48">
      <w:pPr>
        <w:ind w:firstLine="720"/>
        <w:jc w:val="center"/>
        <w:rPr>
          <w:rFonts w:ascii="Times New Roman" w:hAnsi="Times New Roman" w:cs="Times New Roman"/>
          <w:b/>
          <w:bCs/>
        </w:rPr>
      </w:pPr>
      <w:r w:rsidRPr="009035FD">
        <w:rPr>
          <w:rFonts w:ascii="Times New Roman" w:hAnsi="Times New Roman" w:cs="Times New Roman"/>
          <w:b/>
          <w:bCs/>
        </w:rPr>
        <w:t>Исчерпывающий перечень оснований для отказа в приеме документов, необходимых для предоставления муниципальной услуги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Также основаниями для отказа в приеме к рассмотрению документов, необходимых для предоставления </w:t>
      </w:r>
      <w:r>
        <w:rPr>
          <w:rFonts w:ascii="Times New Roman" w:hAnsi="Times New Roman" w:cs="Times New Roman"/>
          <w:bCs/>
        </w:rPr>
        <w:t>муниципальной</w:t>
      </w:r>
      <w:r w:rsidRPr="009035FD">
        <w:rPr>
          <w:rFonts w:ascii="Times New Roman" w:hAnsi="Times New Roman" w:cs="Times New Roman"/>
          <w:bCs/>
        </w:rPr>
        <w:t xml:space="preserve"> услуги, являются:</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документы поданы в орган, неуполномоченный на предоставление услуги; представление неполного комплекта документов; </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lastRenderedPageBreak/>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неполное заполнение полей в форме запроса, в том числ</w:t>
      </w:r>
      <w:r>
        <w:rPr>
          <w:rFonts w:ascii="Times New Roman" w:hAnsi="Times New Roman" w:cs="Times New Roman"/>
          <w:bCs/>
        </w:rPr>
        <w:t>е в интерактивной форме на ЕПГУ;</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 наличие противоречивых сведений в запросе и приложенных к нему документах.</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Рекомендуемая форма решения об отказе в приеме документов, необходимых для предоставления услуги, приведена в Приложении № З к настоящему Регламенту.</w:t>
      </w:r>
    </w:p>
    <w:p w:rsidR="00254D48" w:rsidRPr="009035FD" w:rsidRDefault="00254D48" w:rsidP="00254D48">
      <w:pPr>
        <w:ind w:firstLine="720"/>
        <w:jc w:val="both"/>
        <w:rPr>
          <w:rFonts w:ascii="Times New Roman" w:hAnsi="Times New Roman" w:cs="Times New Roman"/>
          <w:bCs/>
        </w:rPr>
      </w:pPr>
    </w:p>
    <w:p w:rsidR="00254D48" w:rsidRPr="009035FD" w:rsidRDefault="00254D48" w:rsidP="00254D48">
      <w:pPr>
        <w:ind w:firstLine="720"/>
        <w:jc w:val="center"/>
        <w:rPr>
          <w:rFonts w:ascii="Times New Roman" w:hAnsi="Times New Roman" w:cs="Times New Roman"/>
          <w:b/>
          <w:bCs/>
        </w:rPr>
      </w:pPr>
      <w:r w:rsidRPr="009035FD">
        <w:rPr>
          <w:rFonts w:ascii="Times New Roman" w:hAnsi="Times New Roman" w:cs="Times New Roman"/>
          <w:b/>
          <w:bCs/>
        </w:rPr>
        <w:t>Исчерпывающий перечень оснований для приостановления или отказа в предоставлении муниципальной услуги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2.23. Оснований</w:t>
      </w:r>
      <w:r w:rsidRPr="009035FD">
        <w:rPr>
          <w:rFonts w:ascii="Times New Roman" w:hAnsi="Times New Roman" w:cs="Times New Roman"/>
          <w:bCs/>
        </w:rPr>
        <w:tab/>
        <w:t>для</w:t>
      </w:r>
      <w:r w:rsidRPr="009035FD">
        <w:rPr>
          <w:rFonts w:ascii="Times New Roman" w:hAnsi="Times New Roman" w:cs="Times New Roman"/>
          <w:bCs/>
        </w:rPr>
        <w:tab/>
        <w:t>приостановления</w:t>
      </w:r>
      <w:r w:rsidRPr="009035FD">
        <w:rPr>
          <w:rFonts w:ascii="Times New Roman" w:hAnsi="Times New Roman" w:cs="Times New Roman"/>
          <w:bCs/>
        </w:rPr>
        <w:tab/>
        <w:t>предоставления  законодательством Российской Федерации не предусмотрено.</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Основаниями для отказа в предоставлении Услуги являются случаи, поименованные в пункте 40 Правил:</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с заявлением обратилось лицо, не указанное в пункте 1.2 настоящего Регламента;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отсутствуют случаи и условия для присвоения объекту адресации адреса или аннулирования его адреса, указанные в пунктах 5, 8 - 11 и 14 - 18 Правил.</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2.24. Перечень оснований для отказа в предоставлении Услуги, определенный пунктом 2.23 настоящего Регламента, является исчерпывающим.</w:t>
      </w:r>
    </w:p>
    <w:p w:rsidR="00254D48" w:rsidRPr="009035FD" w:rsidRDefault="00254D48" w:rsidP="00254D48">
      <w:pPr>
        <w:ind w:firstLine="720"/>
        <w:jc w:val="both"/>
        <w:rPr>
          <w:rFonts w:ascii="Times New Roman" w:hAnsi="Times New Roman" w:cs="Times New Roman"/>
          <w:bCs/>
        </w:rPr>
      </w:pPr>
    </w:p>
    <w:p w:rsidR="00254D48" w:rsidRPr="009035FD" w:rsidRDefault="00254D48" w:rsidP="00254D48">
      <w:pPr>
        <w:ind w:firstLine="720"/>
        <w:jc w:val="center"/>
        <w:rPr>
          <w:rFonts w:ascii="Times New Roman" w:hAnsi="Times New Roman" w:cs="Times New Roman"/>
          <w:b/>
          <w:bCs/>
        </w:rPr>
      </w:pPr>
      <w:r w:rsidRPr="009035FD">
        <w:rPr>
          <w:rFonts w:ascii="Times New Roman" w:hAnsi="Times New Roman" w:cs="Times New Roman"/>
          <w:b/>
          <w:bCs/>
        </w:rPr>
        <w:t>Перечень услуг, которые являются необходимыми и обязательными для предоставления муниципальной услуги, в том числе сведения о документе</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(документах), выдаваемом (выдаваемых) организациями, участвующими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в предоставлении муниципальной услуги</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2.25. Услуги, необходимые и обязательные для предоставления Услуги, отсутствуют.</w:t>
      </w:r>
    </w:p>
    <w:p w:rsidR="00254D48" w:rsidRPr="009035FD" w:rsidRDefault="00254D48" w:rsidP="00254D48">
      <w:pPr>
        <w:ind w:firstLine="720"/>
        <w:jc w:val="both"/>
        <w:rPr>
          <w:rFonts w:ascii="Times New Roman" w:hAnsi="Times New Roman" w:cs="Times New Roman"/>
          <w:bCs/>
        </w:rPr>
      </w:pPr>
    </w:p>
    <w:p w:rsidR="00254D48" w:rsidRPr="009035FD" w:rsidRDefault="00254D48" w:rsidP="00254D48">
      <w:pPr>
        <w:ind w:firstLine="720"/>
        <w:jc w:val="center"/>
        <w:rPr>
          <w:rFonts w:ascii="Times New Roman" w:hAnsi="Times New Roman" w:cs="Times New Roman"/>
          <w:b/>
          <w:bCs/>
        </w:rPr>
      </w:pPr>
      <w:r w:rsidRPr="009035FD">
        <w:rPr>
          <w:rFonts w:ascii="Times New Roman" w:hAnsi="Times New Roman" w:cs="Times New Roman"/>
          <w:b/>
          <w:bCs/>
        </w:rPr>
        <w:t>Порядок, размер и основания взимания государственной пошлины или иной оплаты, взимаемой за предоставление муниципальной услуги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2.26. Предоставление Услуги осуществляется бесплатно.</w:t>
      </w:r>
    </w:p>
    <w:p w:rsidR="00254D48" w:rsidRDefault="00254D48" w:rsidP="00254D48">
      <w:pPr>
        <w:ind w:firstLine="720"/>
        <w:jc w:val="center"/>
        <w:rPr>
          <w:rFonts w:ascii="Times New Roman" w:hAnsi="Times New Roman" w:cs="Times New Roman"/>
          <w:b/>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2.27. Услуги, необходимые и обязательные для предоставления Услуги, отсутствуют.</w:t>
      </w:r>
    </w:p>
    <w:p w:rsidR="00254D48" w:rsidRDefault="00254D48" w:rsidP="00254D48">
      <w:pPr>
        <w:ind w:firstLine="720"/>
        <w:jc w:val="center"/>
        <w:rPr>
          <w:rFonts w:ascii="Times New Roman" w:hAnsi="Times New Roman" w:cs="Times New Roman"/>
          <w:b/>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254D48" w:rsidRPr="009035FD" w:rsidRDefault="00254D48" w:rsidP="00254D48">
      <w:pPr>
        <w:ind w:firstLine="720"/>
        <w:jc w:val="both"/>
        <w:rPr>
          <w:rFonts w:ascii="Times New Roman" w:hAnsi="Times New Roman" w:cs="Times New Roman"/>
          <w:bCs/>
        </w:rPr>
      </w:pPr>
    </w:p>
    <w:p w:rsidR="00254D48" w:rsidRPr="009035FD" w:rsidRDefault="00254D48" w:rsidP="00254D48">
      <w:pPr>
        <w:ind w:firstLine="720"/>
        <w:jc w:val="center"/>
        <w:rPr>
          <w:rFonts w:ascii="Times New Roman" w:hAnsi="Times New Roman" w:cs="Times New Roman"/>
          <w:b/>
          <w:bCs/>
        </w:rPr>
      </w:pPr>
      <w:r w:rsidRPr="009035FD">
        <w:rPr>
          <w:rFonts w:ascii="Times New Roman" w:hAnsi="Times New Roman" w:cs="Times New Roman"/>
          <w:b/>
          <w:bCs/>
        </w:rPr>
        <w:t>Срок и порядок регистрации запроса заявителя о предоставлении муниципальной услуги, в том числе в электронной форме</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54D48" w:rsidRPr="009035FD" w:rsidRDefault="00254D48" w:rsidP="00254D48">
      <w:pPr>
        <w:ind w:firstLine="720"/>
        <w:jc w:val="both"/>
        <w:rPr>
          <w:rFonts w:ascii="Times New Roman" w:hAnsi="Times New Roman" w:cs="Times New Roman"/>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t>Требования к помещениям, в которых предоставляется муниципальная услуга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Для парковки специальных автотранспортных средств инвалидов на стоянке (парковке) выделяется не менее 10 0/0 мест (но не менее одного места) для бесплатной парковки транспортных средств, управляемых инвалидами 1, П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Pr>
          <w:rFonts w:ascii="Times New Roman" w:hAnsi="Times New Roman" w:cs="Times New Roman"/>
          <w:bCs/>
        </w:rPr>
        <w:t xml:space="preserve"> </w:t>
      </w:r>
      <w:r w:rsidRPr="009035FD">
        <w:rPr>
          <w:rFonts w:ascii="Times New Roman" w:hAnsi="Times New Roman" w:cs="Times New Roman"/>
          <w:bCs/>
        </w:rPr>
        <w:t>инвалидов.</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наименование;</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место нахождения и адрес;</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режим работы;</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график приема;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номера телефонов для справок.</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Помещения, в которых предоставляется Услуга, должны соответствовать санитарно-эпидемиологическим правилам и нормативам.</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Помещения, в которых предоставляется Услуга, оснащаются:</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lastRenderedPageBreak/>
        <w:t>-</w:t>
      </w:r>
      <w:r w:rsidRPr="009035FD">
        <w:rPr>
          <w:rFonts w:ascii="Times New Roman" w:hAnsi="Times New Roman" w:cs="Times New Roman"/>
          <w:bCs/>
        </w:rPr>
        <w:tab/>
        <w:t>противопожарной системой и средствами пожаротушения;</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Места для заполнения заявлений оборудуются стульями, столами (стойками), бланками заявлений, письменными принадлежностями.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Места приема Заявителей оборудуются информационными табличками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(вывесками) с указанием:</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номера кабинета и наименования отдела;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фамилии, имени и отчества (последнее при наличии), должности ответственного лица за прием документов; - графика приема Заявителей.</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При предоставлении Услуги инвалидам обеспечиваются:</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возможность беспрепятственного доступа к объекту (зданию, помещению), в котором предоставляется Услуга;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сопровождение инвалидов, имеющих стойкие расстройства функции зрения и самостоятельного передвижения;</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 xml:space="preserve">допуск </w:t>
      </w:r>
      <w:proofErr w:type="spellStart"/>
      <w:r w:rsidRPr="009035FD">
        <w:rPr>
          <w:rFonts w:ascii="Times New Roman" w:hAnsi="Times New Roman" w:cs="Times New Roman"/>
          <w:bCs/>
        </w:rPr>
        <w:t>сурдопереводчика</w:t>
      </w:r>
      <w:proofErr w:type="spellEnd"/>
      <w:r w:rsidRPr="009035FD">
        <w:rPr>
          <w:rFonts w:ascii="Times New Roman" w:hAnsi="Times New Roman" w:cs="Times New Roman"/>
          <w:bCs/>
        </w:rPr>
        <w:t xml:space="preserve"> и </w:t>
      </w:r>
      <w:proofErr w:type="spellStart"/>
      <w:r w:rsidRPr="009035FD">
        <w:rPr>
          <w:rFonts w:ascii="Times New Roman" w:hAnsi="Times New Roman" w:cs="Times New Roman"/>
          <w:bCs/>
        </w:rPr>
        <w:t>тифлосурдопереводчика</w:t>
      </w:r>
      <w:proofErr w:type="spellEnd"/>
      <w:r w:rsidRPr="009035FD">
        <w:rPr>
          <w:rFonts w:ascii="Times New Roman" w:hAnsi="Times New Roman" w:cs="Times New Roman"/>
          <w:bCs/>
        </w:rPr>
        <w:t>;</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оказание инвалидам помощи в преодолении барьеров, мешающих получению ими Услуги наравне с другими лицами.</w:t>
      </w:r>
    </w:p>
    <w:p w:rsidR="00254D48" w:rsidRPr="009035FD" w:rsidRDefault="00254D48" w:rsidP="00254D48">
      <w:pPr>
        <w:ind w:firstLine="720"/>
        <w:jc w:val="both"/>
        <w:rPr>
          <w:rFonts w:ascii="Times New Roman" w:hAnsi="Times New Roman" w:cs="Times New Roman"/>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t>Показатели доступности и качества муниципальной услуги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возможность получения заявителем уведомлений о предоставлении Услуги с помощью ЕПГУ или регионального портала;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 xml:space="preserve">возможность получения информации о ходе предоставления Услуги, в том </w:t>
      </w:r>
      <w:r w:rsidRPr="009035FD">
        <w:rPr>
          <w:rFonts w:ascii="Times New Roman" w:hAnsi="Times New Roman" w:cs="Times New Roman"/>
          <w:bCs/>
        </w:rPr>
        <w:lastRenderedPageBreak/>
        <w:t>числе с использованием информационно-коммуникационных технологий.</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2.32. Основными показателями качества предоставления Услуги являются:</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своевременность предоставления Услуги в соответствии со стандартом ее предоставления, определенным настоящим Регламентом;</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минимально</w:t>
      </w:r>
      <w:r w:rsidRPr="009035FD">
        <w:rPr>
          <w:rFonts w:ascii="Times New Roman" w:hAnsi="Times New Roman" w:cs="Times New Roman"/>
          <w:bCs/>
        </w:rPr>
        <w:tab/>
        <w:t>возможное</w:t>
      </w:r>
      <w:r w:rsidRPr="009035FD">
        <w:rPr>
          <w:rFonts w:ascii="Times New Roman" w:hAnsi="Times New Roman" w:cs="Times New Roman"/>
          <w:bCs/>
        </w:rPr>
        <w:tab/>
        <w:t>количество</w:t>
      </w:r>
      <w:r w:rsidRPr="009035FD">
        <w:rPr>
          <w:rFonts w:ascii="Times New Roman" w:hAnsi="Times New Roman" w:cs="Times New Roman"/>
          <w:bCs/>
        </w:rPr>
        <w:tab/>
        <w:t>взаимодействий гражданина с должностными лицами, участвующими в предоставлении Услуги;</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отсутствие обоснованных жалоб на действия (бездействие) сотрудников и их некорректное (невнимательное) отношение к Заявителям;</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отсутствие нарушений установленных сроков в процессе предоставления Услуги;</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54D48" w:rsidRPr="009035FD" w:rsidRDefault="00254D48" w:rsidP="00254D48">
      <w:pPr>
        <w:ind w:firstLine="720"/>
        <w:jc w:val="both"/>
        <w:rPr>
          <w:rFonts w:ascii="Times New Roman" w:hAnsi="Times New Roman" w:cs="Times New Roman"/>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2.35. Электронные документы представляются в следующих форматах:</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а) </w:t>
      </w:r>
      <w:proofErr w:type="spellStart"/>
      <w:r w:rsidRPr="009035FD">
        <w:rPr>
          <w:rFonts w:ascii="Times New Roman" w:hAnsi="Times New Roman" w:cs="Times New Roman"/>
          <w:bCs/>
        </w:rPr>
        <w:t>xml</w:t>
      </w:r>
      <w:proofErr w:type="spellEnd"/>
      <w:r w:rsidRPr="009035FD">
        <w:rPr>
          <w:rFonts w:ascii="Times New Roman" w:hAnsi="Times New Roman" w:cs="Times New Roman"/>
          <w:bCs/>
        </w:rPr>
        <w:t xml:space="preserve"> - для формализованных документов;</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б) </w:t>
      </w:r>
      <w:proofErr w:type="spellStart"/>
      <w:r w:rsidRPr="009035FD">
        <w:rPr>
          <w:rFonts w:ascii="Times New Roman" w:hAnsi="Times New Roman" w:cs="Times New Roman"/>
          <w:bCs/>
        </w:rPr>
        <w:t>doc</w:t>
      </w:r>
      <w:proofErr w:type="spellEnd"/>
      <w:r w:rsidRPr="009035FD">
        <w:rPr>
          <w:rFonts w:ascii="Times New Roman" w:hAnsi="Times New Roman" w:cs="Times New Roman"/>
          <w:bCs/>
        </w:rPr>
        <w:t xml:space="preserve">, </w:t>
      </w:r>
      <w:proofErr w:type="spellStart"/>
      <w:r w:rsidRPr="009035FD">
        <w:rPr>
          <w:rFonts w:ascii="Times New Roman" w:hAnsi="Times New Roman" w:cs="Times New Roman"/>
          <w:bCs/>
        </w:rPr>
        <w:t>docx</w:t>
      </w:r>
      <w:proofErr w:type="spellEnd"/>
      <w:r w:rsidRPr="009035FD">
        <w:rPr>
          <w:rFonts w:ascii="Times New Roman" w:hAnsi="Times New Roman" w:cs="Times New Roman"/>
          <w:bCs/>
        </w:rPr>
        <w:t xml:space="preserve">, </w:t>
      </w:r>
      <w:proofErr w:type="spellStart"/>
      <w:r w:rsidRPr="009035FD">
        <w:rPr>
          <w:rFonts w:ascii="Times New Roman" w:hAnsi="Times New Roman" w:cs="Times New Roman"/>
          <w:bCs/>
        </w:rPr>
        <w:t>odt</w:t>
      </w:r>
      <w:proofErr w:type="spellEnd"/>
      <w:r w:rsidRPr="009035FD">
        <w:rPr>
          <w:rFonts w:ascii="Times New Roman" w:hAnsi="Times New Roman" w:cs="Times New Roman"/>
          <w:bC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в) </w:t>
      </w:r>
      <w:proofErr w:type="spellStart"/>
      <w:r w:rsidRPr="009035FD">
        <w:rPr>
          <w:rFonts w:ascii="Times New Roman" w:hAnsi="Times New Roman" w:cs="Times New Roman"/>
          <w:bCs/>
        </w:rPr>
        <w:t>xls</w:t>
      </w:r>
      <w:proofErr w:type="spellEnd"/>
      <w:r w:rsidRPr="009035FD">
        <w:rPr>
          <w:rFonts w:ascii="Times New Roman" w:hAnsi="Times New Roman" w:cs="Times New Roman"/>
          <w:bCs/>
        </w:rPr>
        <w:t xml:space="preserve">, </w:t>
      </w:r>
      <w:proofErr w:type="spellStart"/>
      <w:r w:rsidRPr="009035FD">
        <w:rPr>
          <w:rFonts w:ascii="Times New Roman" w:hAnsi="Times New Roman" w:cs="Times New Roman"/>
          <w:bCs/>
        </w:rPr>
        <w:t>xlsx</w:t>
      </w:r>
      <w:proofErr w:type="spellEnd"/>
      <w:r w:rsidRPr="009035FD">
        <w:rPr>
          <w:rFonts w:ascii="Times New Roman" w:hAnsi="Times New Roman" w:cs="Times New Roman"/>
          <w:bCs/>
        </w:rPr>
        <w:t xml:space="preserve">, </w:t>
      </w:r>
      <w:proofErr w:type="spellStart"/>
      <w:r w:rsidRPr="009035FD">
        <w:rPr>
          <w:rFonts w:ascii="Times New Roman" w:hAnsi="Times New Roman" w:cs="Times New Roman"/>
          <w:bCs/>
        </w:rPr>
        <w:t>ods</w:t>
      </w:r>
      <w:proofErr w:type="spellEnd"/>
      <w:r w:rsidRPr="009035FD">
        <w:rPr>
          <w:rFonts w:ascii="Times New Roman" w:hAnsi="Times New Roman" w:cs="Times New Roman"/>
          <w:bCs/>
        </w:rPr>
        <w:t xml:space="preserve"> - для документов, содержащих расчеты;</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г) </w:t>
      </w:r>
      <w:proofErr w:type="spellStart"/>
      <w:r w:rsidRPr="009035FD">
        <w:rPr>
          <w:rFonts w:ascii="Times New Roman" w:hAnsi="Times New Roman" w:cs="Times New Roman"/>
          <w:bCs/>
        </w:rPr>
        <w:t>pdf</w:t>
      </w:r>
      <w:proofErr w:type="spellEnd"/>
      <w:r w:rsidRPr="009035FD">
        <w:rPr>
          <w:rFonts w:ascii="Times New Roman" w:hAnsi="Times New Roman" w:cs="Times New Roman"/>
          <w:bCs/>
        </w:rPr>
        <w:t xml:space="preserve">, </w:t>
      </w:r>
      <w:proofErr w:type="spellStart"/>
      <w:r w:rsidRPr="009035FD">
        <w:rPr>
          <w:rFonts w:ascii="Times New Roman" w:hAnsi="Times New Roman" w:cs="Times New Roman"/>
          <w:bCs/>
        </w:rPr>
        <w:t>jpg</w:t>
      </w:r>
      <w:proofErr w:type="spellEnd"/>
      <w:r w:rsidRPr="009035FD">
        <w:rPr>
          <w:rFonts w:ascii="Times New Roman" w:hAnsi="Times New Roman" w:cs="Times New Roman"/>
          <w:bCs/>
        </w:rPr>
        <w:t xml:space="preserve">, </w:t>
      </w:r>
      <w:proofErr w:type="spellStart"/>
      <w:r w:rsidRPr="009035FD">
        <w:rPr>
          <w:rFonts w:ascii="Times New Roman" w:hAnsi="Times New Roman" w:cs="Times New Roman"/>
          <w:bCs/>
        </w:rPr>
        <w:t>jpeg</w:t>
      </w:r>
      <w:proofErr w:type="spellEnd"/>
      <w:r w:rsidRPr="009035FD">
        <w:rPr>
          <w:rFonts w:ascii="Times New Roman" w:hAnsi="Times New Roman" w:cs="Times New Roman"/>
          <w:bC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035FD">
        <w:rPr>
          <w:rFonts w:ascii="Times New Roman" w:hAnsi="Times New Roman" w:cs="Times New Roman"/>
          <w:bCs/>
        </w:rPr>
        <w:t>dpi</w:t>
      </w:r>
      <w:proofErr w:type="spellEnd"/>
      <w:r w:rsidRPr="009035FD">
        <w:rPr>
          <w:rFonts w:ascii="Times New Roman" w:hAnsi="Times New Roman" w:cs="Times New Roman"/>
          <w:bCs/>
        </w:rPr>
        <w:t xml:space="preserve"> (масштаб 1 : 1) с использованием следующих режимов:</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«черно-белый» (при отсутствии в документе графических изображений и (или) цветного текста);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«оттенки серого» (при наличии в документе графических изображений, отличных от цветного графического изображения);</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«цветной» или «режим полной цветопередачи» (при наличии в документе цветных графических изображений либо цветного текста);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с сохранением всех аутентичных признаков подлинности, а именно: графической подписи лица, печати, углового штампа бланка;</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Количество файлов должно соответствовать количеству документов, каждый из которых содержит текстовую и (или) графическую информацию.</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Электронные документы должны обеспечивать:</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возможность идентифицировать документ и количество листов в документе;</w:t>
      </w:r>
    </w:p>
    <w:p w:rsidR="00254D48" w:rsidRPr="009035FD" w:rsidRDefault="00254D48" w:rsidP="00254D48">
      <w:pPr>
        <w:ind w:firstLine="720"/>
        <w:jc w:val="both"/>
        <w:rPr>
          <w:rFonts w:ascii="Times New Roman" w:hAnsi="Times New Roman" w:cs="Times New Roman"/>
          <w:bCs/>
        </w:rPr>
      </w:pPr>
      <w:r w:rsidRPr="009035FD">
        <w:rPr>
          <w:rFonts w:ascii="Times New Roman" w:hAnsi="Times New Roman" w:cs="Times New Roman"/>
          <w:bCs/>
        </w:rPr>
        <w:t>-</w:t>
      </w:r>
      <w:r w:rsidRPr="009035FD">
        <w:rPr>
          <w:rFonts w:ascii="Times New Roman" w:hAnsi="Times New Roman" w:cs="Times New Roman"/>
          <w:bCs/>
        </w:rPr>
        <w:tab/>
        <w:t xml:space="preserve">для документов, содержащих структурированные по частям, главам, разделам </w:t>
      </w:r>
      <w:r w:rsidRPr="009035FD">
        <w:rPr>
          <w:rFonts w:ascii="Times New Roman" w:hAnsi="Times New Roman" w:cs="Times New Roman"/>
          <w:bCs/>
        </w:rPr>
        <w:lastRenderedPageBreak/>
        <w:t>(подразделам) данные и закладки, обеспечивающие переходы по оглавлению и (или) к содержащимся в тексте рисункам и таблицам.</w:t>
      </w:r>
    </w:p>
    <w:p w:rsidR="00254D48" w:rsidRDefault="00254D48" w:rsidP="00254D48">
      <w:pPr>
        <w:ind w:firstLine="720"/>
        <w:jc w:val="both"/>
        <w:rPr>
          <w:rFonts w:ascii="Times New Roman" w:hAnsi="Times New Roman" w:cs="Times New Roman"/>
          <w:bCs/>
        </w:rPr>
      </w:pPr>
      <w:r w:rsidRPr="009035FD">
        <w:rPr>
          <w:rFonts w:ascii="Times New Roman" w:hAnsi="Times New Roman" w:cs="Times New Roman"/>
          <w:bCs/>
        </w:rPr>
        <w:t xml:space="preserve">Документы, подлежащие представлению в форматах </w:t>
      </w:r>
      <w:proofErr w:type="spellStart"/>
      <w:r w:rsidRPr="009035FD">
        <w:rPr>
          <w:rFonts w:ascii="Times New Roman" w:hAnsi="Times New Roman" w:cs="Times New Roman"/>
          <w:bCs/>
        </w:rPr>
        <w:t>xls</w:t>
      </w:r>
      <w:proofErr w:type="spellEnd"/>
      <w:r w:rsidRPr="009035FD">
        <w:rPr>
          <w:rFonts w:ascii="Times New Roman" w:hAnsi="Times New Roman" w:cs="Times New Roman"/>
          <w:bCs/>
        </w:rPr>
        <w:t xml:space="preserve">, </w:t>
      </w:r>
      <w:proofErr w:type="spellStart"/>
      <w:r w:rsidRPr="009035FD">
        <w:rPr>
          <w:rFonts w:ascii="Times New Roman" w:hAnsi="Times New Roman" w:cs="Times New Roman"/>
          <w:bCs/>
        </w:rPr>
        <w:t>xlsx</w:t>
      </w:r>
      <w:proofErr w:type="spellEnd"/>
      <w:r w:rsidRPr="009035FD">
        <w:rPr>
          <w:rFonts w:ascii="Times New Roman" w:hAnsi="Times New Roman" w:cs="Times New Roman"/>
          <w:bCs/>
        </w:rPr>
        <w:t xml:space="preserve"> или </w:t>
      </w:r>
      <w:proofErr w:type="spellStart"/>
      <w:r w:rsidRPr="009035FD">
        <w:rPr>
          <w:rFonts w:ascii="Times New Roman" w:hAnsi="Times New Roman" w:cs="Times New Roman"/>
          <w:bCs/>
        </w:rPr>
        <w:t>ods</w:t>
      </w:r>
      <w:proofErr w:type="spellEnd"/>
      <w:r w:rsidRPr="009035FD">
        <w:rPr>
          <w:rFonts w:ascii="Times New Roman" w:hAnsi="Times New Roman" w:cs="Times New Roman"/>
          <w:bCs/>
        </w:rPr>
        <w:t>, формируются в виде отдельного электронного документа.</w:t>
      </w:r>
    </w:p>
    <w:p w:rsidR="00254D48" w:rsidRPr="00A10A9B" w:rsidRDefault="00254D48" w:rsidP="00254D48">
      <w:pPr>
        <w:ind w:firstLine="720"/>
        <w:jc w:val="both"/>
        <w:rPr>
          <w:rFonts w:ascii="Times New Roman" w:hAnsi="Times New Roman" w:cs="Times New Roman"/>
          <w:bCs/>
        </w:rPr>
      </w:pPr>
      <w:r>
        <w:rPr>
          <w:rFonts w:ascii="Times New Roman" w:hAnsi="Times New Roman" w:cs="Times New Roman"/>
          <w:bCs/>
        </w:rPr>
        <w:t xml:space="preserve">2.35. </w:t>
      </w:r>
      <w:r w:rsidRPr="00A10A9B">
        <w:rPr>
          <w:rFonts w:ascii="Times New Roman" w:hAnsi="Times New Roman" w:cs="Times New Roman"/>
          <w:bCs/>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254D48" w:rsidRPr="00A10A9B" w:rsidRDefault="00254D48" w:rsidP="00254D48">
      <w:pPr>
        <w:ind w:firstLine="720"/>
        <w:jc w:val="both"/>
        <w:rPr>
          <w:rFonts w:ascii="Times New Roman" w:hAnsi="Times New Roman" w:cs="Times New Roman"/>
          <w:bCs/>
        </w:rPr>
      </w:pPr>
      <w:r>
        <w:rPr>
          <w:rFonts w:ascii="Times New Roman" w:hAnsi="Times New Roman" w:cs="Times New Roman"/>
          <w:bCs/>
        </w:rPr>
        <w:t>2.36</w:t>
      </w:r>
      <w:r w:rsidRPr="00A10A9B">
        <w:rPr>
          <w:rFonts w:ascii="Times New Roman" w:hAnsi="Times New Roman" w:cs="Times New Roman"/>
          <w:bCs/>
        </w:rPr>
        <w:t>.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254D48" w:rsidRPr="00A10A9B" w:rsidRDefault="00254D48" w:rsidP="00254D48">
      <w:pPr>
        <w:ind w:firstLine="720"/>
        <w:jc w:val="both"/>
        <w:rPr>
          <w:rFonts w:ascii="Times New Roman" w:hAnsi="Times New Roman" w:cs="Times New Roman"/>
          <w:bCs/>
        </w:rPr>
      </w:pPr>
      <w:r w:rsidRPr="00A10A9B">
        <w:rPr>
          <w:rFonts w:ascii="Times New Roman" w:hAnsi="Times New Roman" w:cs="Times New Roman"/>
          <w:bCs/>
        </w:rPr>
        <w:t>При предоставлении муниципальных услуг в электронной форме идентификация и аутентификация могут осуществляться посредством:</w:t>
      </w:r>
    </w:p>
    <w:p w:rsidR="00254D48" w:rsidRPr="00A10A9B" w:rsidRDefault="00254D48" w:rsidP="00254D48">
      <w:pPr>
        <w:ind w:firstLine="720"/>
        <w:jc w:val="both"/>
        <w:rPr>
          <w:rFonts w:ascii="Times New Roman" w:hAnsi="Times New Roman" w:cs="Times New Roman"/>
          <w:bCs/>
        </w:rPr>
      </w:pPr>
      <w:r w:rsidRPr="00A10A9B">
        <w:rPr>
          <w:rFonts w:ascii="Times New Roman" w:hAnsi="Times New Roman" w:cs="Times New Roman"/>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54D48" w:rsidRPr="00A10A9B" w:rsidRDefault="00254D48" w:rsidP="00254D48">
      <w:pPr>
        <w:ind w:firstLine="720"/>
        <w:jc w:val="both"/>
        <w:rPr>
          <w:rFonts w:ascii="Times New Roman" w:hAnsi="Times New Roman" w:cs="Times New Roman"/>
          <w:bCs/>
        </w:rPr>
      </w:pPr>
      <w:r w:rsidRPr="00A10A9B">
        <w:rPr>
          <w:rFonts w:ascii="Times New Roman" w:hAnsi="Times New Roman" w:cs="Times New Roman"/>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54D48" w:rsidRDefault="00254D48" w:rsidP="00254D48">
      <w:pPr>
        <w:ind w:firstLine="720"/>
        <w:jc w:val="both"/>
        <w:rPr>
          <w:rFonts w:ascii="Times New Roman" w:hAnsi="Times New Roman" w:cs="Times New Roman"/>
          <w:bCs/>
        </w:rPr>
      </w:pPr>
      <w:r>
        <w:rPr>
          <w:rFonts w:ascii="Times New Roman" w:hAnsi="Times New Roman" w:cs="Times New Roman"/>
          <w:bCs/>
        </w:rPr>
        <w:t>2.37</w:t>
      </w:r>
      <w:r w:rsidRPr="00A10A9B">
        <w:rPr>
          <w:rFonts w:ascii="Times New Roman" w:hAnsi="Times New Roman" w:cs="Times New Roman"/>
          <w:bCs/>
        </w:rPr>
        <w:t>. Муниципальная услуга не оказывается в упреждающем (</w:t>
      </w:r>
      <w:proofErr w:type="spellStart"/>
      <w:r w:rsidRPr="00A10A9B">
        <w:rPr>
          <w:rFonts w:ascii="Times New Roman" w:hAnsi="Times New Roman" w:cs="Times New Roman"/>
          <w:bCs/>
        </w:rPr>
        <w:t>проактивном</w:t>
      </w:r>
      <w:proofErr w:type="spellEnd"/>
      <w:r w:rsidRPr="00A10A9B">
        <w:rPr>
          <w:rFonts w:ascii="Times New Roman" w:hAnsi="Times New Roman" w:cs="Times New Roman"/>
          <w:bCs/>
        </w:rPr>
        <w:t>) режиме.</w:t>
      </w:r>
    </w:p>
    <w:p w:rsidR="00254D48" w:rsidRDefault="00254D48" w:rsidP="00254D48">
      <w:pPr>
        <w:ind w:firstLine="720"/>
        <w:jc w:val="both"/>
        <w:rPr>
          <w:rFonts w:ascii="Times New Roman" w:hAnsi="Times New Roman" w:cs="Times New Roman"/>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lang w:val="en-US"/>
        </w:rPr>
        <w:t>III</w:t>
      </w:r>
      <w:r w:rsidRPr="00904D0F">
        <w:rPr>
          <w:rFonts w:ascii="Times New Roman" w:hAnsi="Times New Roman" w:cs="Times New Roman"/>
          <w:b/>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54D48" w:rsidRPr="00254D48" w:rsidRDefault="00254D48" w:rsidP="00254D48">
      <w:pPr>
        <w:ind w:firstLine="720"/>
        <w:jc w:val="center"/>
        <w:rPr>
          <w:rFonts w:ascii="Times New Roman" w:hAnsi="Times New Roman" w:cs="Times New Roman"/>
          <w:b/>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t>Исчерпывающий перечень административных процедур</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3.1. Предоставление Услуги включает в себя следующие административные процедуры:</w:t>
      </w:r>
    </w:p>
    <w:p w:rsidR="00254D48" w:rsidRP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 xml:space="preserve">установление личности Заявителя (представителя Заявителя); </w:t>
      </w:r>
    </w:p>
    <w:p w:rsidR="00254D48" w:rsidRP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 xml:space="preserve">регистрация заявления; </w:t>
      </w:r>
    </w:p>
    <w:p w:rsidR="00254D48" w:rsidRP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 xml:space="preserve">проверка комплектности документов, необходимых для предоставления Услуги; </w:t>
      </w:r>
    </w:p>
    <w:p w:rsidR="00254D48" w:rsidRP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 xml:space="preserve">получение сведений посредством единой системы межведомственного электронного взаимодействия (далее — СМЭВ); </w:t>
      </w:r>
    </w:p>
    <w:p w:rsidR="00254D48" w:rsidRP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рассмотрение документов, необходимых для предоставления Услуги;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 xml:space="preserve"> принятие решения по результатам оказания Услуги; </w:t>
      </w:r>
    </w:p>
    <w:p w:rsid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254D48" w:rsidRPr="00904D0F" w:rsidRDefault="00254D48" w:rsidP="00254D48">
      <w:pPr>
        <w:ind w:firstLine="720"/>
        <w:jc w:val="both"/>
        <w:rPr>
          <w:rFonts w:ascii="Times New Roman" w:hAnsi="Times New Roman" w:cs="Times New Roman"/>
          <w:bCs/>
        </w:rPr>
      </w:pPr>
    </w:p>
    <w:p w:rsidR="00254D48" w:rsidRPr="00BA6E40" w:rsidRDefault="00254D48" w:rsidP="00254D48">
      <w:pPr>
        <w:pStyle w:val="afff"/>
        <w:spacing w:before="0" w:after="0"/>
        <w:ind w:firstLine="709"/>
        <w:jc w:val="both"/>
        <w:rPr>
          <w:rFonts w:ascii="Times New Roman" w:hAnsi="Times New Roman" w:cs="Times New Roman"/>
        </w:rPr>
      </w:pPr>
      <w:r w:rsidRPr="00BA6E40">
        <w:rPr>
          <w:rFonts w:ascii="Times New Roman" w:hAnsi="Times New Roman" w:cs="Times New Roman"/>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4D48" w:rsidRPr="00BA6E40" w:rsidRDefault="00254D48" w:rsidP="00254D48">
      <w:pPr>
        <w:ind w:firstLine="709"/>
        <w:jc w:val="both"/>
        <w:rPr>
          <w:rFonts w:ascii="Times New Roman" w:hAnsi="Times New Roman" w:cs="Times New Roman"/>
        </w:rPr>
      </w:pPr>
      <w:r w:rsidRPr="00BA6E40">
        <w:rPr>
          <w:rFonts w:ascii="Times New Roman" w:hAnsi="Times New Roman" w:cs="Times New Roman"/>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254D48" w:rsidRPr="00BA6E40" w:rsidRDefault="00254D48" w:rsidP="00254D48">
      <w:pPr>
        <w:ind w:firstLine="567"/>
        <w:jc w:val="both"/>
        <w:rPr>
          <w:rFonts w:ascii="Times New Roman" w:hAnsi="Times New Roman" w:cs="Times New Roman"/>
        </w:rPr>
      </w:pPr>
      <w:r w:rsidRPr="00BA6E40">
        <w:rPr>
          <w:rFonts w:ascii="Times New Roman" w:hAnsi="Times New Roman" w:cs="Times New Roman"/>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данным регламентом.</w:t>
      </w:r>
    </w:p>
    <w:p w:rsidR="00254D48" w:rsidRPr="00BA6E40" w:rsidRDefault="00254D48" w:rsidP="00254D48">
      <w:pPr>
        <w:ind w:firstLine="720"/>
        <w:jc w:val="center"/>
        <w:rPr>
          <w:rFonts w:ascii="Times New Roman" w:hAnsi="Times New Roman" w:cs="Times New Roman"/>
          <w:b/>
          <w:bCs/>
        </w:rPr>
      </w:pPr>
    </w:p>
    <w:p w:rsidR="00254D48" w:rsidRDefault="00254D48" w:rsidP="00254D48">
      <w:pPr>
        <w:ind w:firstLine="720"/>
        <w:jc w:val="center"/>
        <w:rPr>
          <w:rFonts w:ascii="Times New Roman" w:hAnsi="Times New Roman" w:cs="Times New Roman"/>
          <w:b/>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t>Перечень административных процедур (действий) при предоставлении муниципальной услуги услуг в электронной форме</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3.2. При предоставлении Услуги в электронной форме заявителю обеспечивается возможность:</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получения информации о порядке и сроках предоставления Услуги;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приема и регистрации Уполномоченным органом заявления и прилагаемых документов;</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получения Заявителем (представителем Заявителя) результата предоставления Услуги в форме электронного документа;</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получения сведений о ходе рассмотрения заявления;</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осуществления оценки качества предоставления Услуги;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54D48" w:rsidRPr="00254D48" w:rsidRDefault="00254D48" w:rsidP="00254D48">
      <w:pPr>
        <w:ind w:firstLine="720"/>
        <w:jc w:val="center"/>
        <w:rPr>
          <w:rFonts w:ascii="Times New Roman" w:hAnsi="Times New Roman" w:cs="Times New Roman"/>
          <w:b/>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t>Порядок осуществления административных процедур (действий) в электронной форме</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904D0F">
        <w:rPr>
          <w:rFonts w:ascii="Times New Roman" w:hAnsi="Times New Roman" w:cs="Times New Roman"/>
          <w:bCs/>
        </w:rPr>
        <w:lastRenderedPageBreak/>
        <w:t>посредством информационного сообщения непосредственно в электронной форме заявления.</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При формировании заявления Заявителю обеспечивается:</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254D48" w:rsidRPr="00904D0F" w:rsidRDefault="00254D48" w:rsidP="00254D48">
      <w:pPr>
        <w:ind w:firstLine="720"/>
        <w:jc w:val="both"/>
        <w:rPr>
          <w:rFonts w:ascii="Times New Roman" w:hAnsi="Times New Roman" w:cs="Times New Roman"/>
          <w:bCs/>
        </w:rPr>
      </w:pPr>
      <w:proofErr w:type="spellStart"/>
      <w:r w:rsidRPr="00904D0F">
        <w:rPr>
          <w:rFonts w:ascii="Times New Roman" w:hAnsi="Times New Roman" w:cs="Times New Roman"/>
          <w:bCs/>
        </w:rPr>
        <w:t>д</w:t>
      </w:r>
      <w:proofErr w:type="spellEnd"/>
      <w:r w:rsidRPr="00904D0F">
        <w:rPr>
          <w:rFonts w:ascii="Times New Roman" w:hAnsi="Times New Roman" w:cs="Times New Roman"/>
          <w:bCs/>
        </w:rPr>
        <w:t>) возможность вернуться на любой из этапов заполнения электронной формы заявления без потери ранее введенной информации;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а) прием документов, необходимых для предоставления Услуги, и направление Заявителю электронного сообщения о поступлении заявления;</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3.5. Заявителю в качестве результата предоставления Услуги обеспечивается возможность получения документа:</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в виде бумажного документа, подтверждающего содержание электронного документа, который Заявитель получает при личном обращении.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3.6.</w:t>
      </w:r>
      <w:r w:rsidRPr="00904D0F">
        <w:rPr>
          <w:rFonts w:ascii="Times New Roman" w:hAnsi="Times New Roman" w:cs="Times New Roman"/>
          <w:bCs/>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3.7.</w:t>
      </w:r>
      <w:r w:rsidRPr="00904D0F">
        <w:rPr>
          <w:rFonts w:ascii="Times New Roman" w:hAnsi="Times New Roman" w:cs="Times New Roman"/>
          <w:bCs/>
        </w:rPr>
        <w:tab/>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904D0F">
        <w:rPr>
          <w:rFonts w:ascii="Times New Roman" w:hAnsi="Times New Roman" w:cs="Times New Roman"/>
          <w:bCs/>
        </w:rPr>
        <w:lastRenderedPageBreak/>
        <w:t>№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4D48" w:rsidRDefault="00254D48" w:rsidP="00254D48">
      <w:pPr>
        <w:ind w:firstLine="720"/>
        <w:jc w:val="both"/>
        <w:rPr>
          <w:rFonts w:ascii="Times New Roman" w:hAnsi="Times New Roman" w:cs="Times New Roman"/>
          <w:bCs/>
        </w:rPr>
      </w:pPr>
    </w:p>
    <w:p w:rsidR="00254D48" w:rsidRPr="00D74474" w:rsidRDefault="00254D48" w:rsidP="00254D48">
      <w:pPr>
        <w:ind w:firstLine="720"/>
        <w:jc w:val="center"/>
        <w:rPr>
          <w:rFonts w:ascii="Times New Roman" w:hAnsi="Times New Roman" w:cs="Times New Roman"/>
          <w:b/>
          <w:bCs/>
        </w:rPr>
      </w:pPr>
      <w:r w:rsidRPr="00D74474">
        <w:rPr>
          <w:rFonts w:ascii="Times New Roman" w:hAnsi="Times New Roman" w:cs="Times New Roman"/>
          <w:b/>
          <w:bC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54D48" w:rsidRPr="00D74474" w:rsidRDefault="00254D48" w:rsidP="00254D48">
      <w:pPr>
        <w:ind w:firstLine="720"/>
        <w:jc w:val="center"/>
        <w:rPr>
          <w:rFonts w:ascii="Times New Roman" w:hAnsi="Times New Roman" w:cs="Times New Roman"/>
          <w:b/>
          <w:bCs/>
        </w:rPr>
      </w:pPr>
    </w:p>
    <w:p w:rsidR="00254D48" w:rsidRPr="00D74474" w:rsidRDefault="00254D48" w:rsidP="00254D48">
      <w:pPr>
        <w:ind w:firstLine="720"/>
        <w:jc w:val="center"/>
        <w:rPr>
          <w:rFonts w:ascii="Times New Roman" w:hAnsi="Times New Roman" w:cs="Times New Roman"/>
          <w:b/>
          <w:bCs/>
        </w:rPr>
      </w:pPr>
      <w:r w:rsidRPr="00D74474">
        <w:rPr>
          <w:rFonts w:ascii="Times New Roman" w:hAnsi="Times New Roman" w:cs="Times New Roman"/>
          <w:b/>
          <w:bC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54D48" w:rsidRPr="00D74474" w:rsidRDefault="00254D48" w:rsidP="00254D48">
      <w:pPr>
        <w:ind w:firstLine="720"/>
        <w:jc w:val="both"/>
        <w:rPr>
          <w:rFonts w:ascii="Times New Roman" w:hAnsi="Times New Roman" w:cs="Times New Roman"/>
          <w:bCs/>
        </w:rPr>
      </w:pPr>
      <w:r>
        <w:rPr>
          <w:rFonts w:ascii="Times New Roman" w:hAnsi="Times New Roman" w:cs="Times New Roman"/>
          <w:bCs/>
        </w:rPr>
        <w:t>3.8</w:t>
      </w:r>
      <w:r w:rsidRPr="00D74474">
        <w:rPr>
          <w:rFonts w:ascii="Times New Roman" w:hAnsi="Times New Roman" w:cs="Times New Roman"/>
          <w:bCs/>
        </w:rPr>
        <w:t>. Многофункциональный центр осуществляет:</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w:t>
      </w:r>
      <w:r w:rsidRPr="00D74474">
        <w:rPr>
          <w:rFonts w:ascii="Times New Roman" w:hAnsi="Times New Roman" w:cs="Times New Roman"/>
          <w:bCs/>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w:t>
      </w:r>
      <w:r w:rsidRPr="00D74474">
        <w:rPr>
          <w:rFonts w:ascii="Times New Roman" w:hAnsi="Times New Roman" w:cs="Times New Roman"/>
          <w:bCs/>
        </w:rPr>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w:t>
      </w:r>
      <w:r w:rsidRPr="00D74474">
        <w:rPr>
          <w:rFonts w:ascii="Times New Roman" w:hAnsi="Times New Roman" w:cs="Times New Roman"/>
          <w:bCs/>
        </w:rPr>
        <w:tab/>
        <w:t>иные процедуры и действия, предусмотренные Федеральным законом № 210-ФЗ.</w:t>
      </w:r>
    </w:p>
    <w:p w:rsidR="00254D48" w:rsidRPr="00D74474" w:rsidRDefault="00254D48" w:rsidP="00254D48">
      <w:pPr>
        <w:ind w:firstLine="720"/>
        <w:jc w:val="both"/>
        <w:rPr>
          <w:rFonts w:ascii="Times New Roman" w:hAnsi="Times New Roman" w:cs="Times New Roman"/>
          <w:bCs/>
        </w:rPr>
      </w:pPr>
    </w:p>
    <w:p w:rsidR="00254D48" w:rsidRPr="00D74474" w:rsidRDefault="00254D48" w:rsidP="00254D48">
      <w:pPr>
        <w:ind w:firstLine="720"/>
        <w:jc w:val="both"/>
        <w:rPr>
          <w:rFonts w:ascii="Times New Roman" w:hAnsi="Times New Roman" w:cs="Times New Roman"/>
          <w:b/>
          <w:bCs/>
        </w:rPr>
      </w:pPr>
      <w:r w:rsidRPr="00D74474">
        <w:rPr>
          <w:rFonts w:ascii="Times New Roman" w:hAnsi="Times New Roman" w:cs="Times New Roman"/>
          <w:b/>
          <w:bCs/>
        </w:rPr>
        <w:t>Информирование заявителей</w:t>
      </w:r>
    </w:p>
    <w:p w:rsidR="00254D48" w:rsidRPr="00D74474" w:rsidRDefault="00254D48" w:rsidP="00254D48">
      <w:pPr>
        <w:ind w:firstLine="720"/>
        <w:jc w:val="both"/>
        <w:rPr>
          <w:rFonts w:ascii="Times New Roman" w:hAnsi="Times New Roman" w:cs="Times New Roman"/>
          <w:bCs/>
        </w:rPr>
      </w:pPr>
      <w:r>
        <w:rPr>
          <w:rFonts w:ascii="Times New Roman" w:hAnsi="Times New Roman" w:cs="Times New Roman"/>
          <w:bCs/>
        </w:rPr>
        <w:t>3.9</w:t>
      </w:r>
      <w:r w:rsidRPr="00D74474">
        <w:rPr>
          <w:rFonts w:ascii="Times New Roman" w:hAnsi="Times New Roman" w:cs="Times New Roman"/>
          <w:bCs/>
        </w:rPr>
        <w:t>. Информирование Заявителя осуществляется следующими способами:</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б) при обращении Заявителя в многофункциональный центр лично, по телефону, посредством почтовых отправлений, либо по электронной почте.</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54D48" w:rsidRPr="00D74474" w:rsidRDefault="00254D48" w:rsidP="00254D48">
      <w:pPr>
        <w:ind w:firstLine="720"/>
        <w:jc w:val="both"/>
        <w:rPr>
          <w:rFonts w:ascii="Times New Roman" w:hAnsi="Times New Roman" w:cs="Times New Roman"/>
          <w:bCs/>
        </w:rPr>
      </w:pPr>
    </w:p>
    <w:p w:rsidR="00254D48" w:rsidRPr="00D74474" w:rsidRDefault="00254D48" w:rsidP="00254D48">
      <w:pPr>
        <w:ind w:firstLine="720"/>
        <w:jc w:val="both"/>
        <w:rPr>
          <w:rFonts w:ascii="Times New Roman" w:hAnsi="Times New Roman" w:cs="Times New Roman"/>
          <w:b/>
          <w:bCs/>
        </w:rPr>
      </w:pPr>
      <w:r w:rsidRPr="00D74474">
        <w:rPr>
          <w:rFonts w:ascii="Times New Roman" w:hAnsi="Times New Roman" w:cs="Times New Roman"/>
          <w:b/>
          <w:bCs/>
        </w:rPr>
        <w:lastRenderedPageBreak/>
        <w:t>Выдача заявителю результата предоставления муниципальной услуги</w:t>
      </w:r>
    </w:p>
    <w:p w:rsidR="00254D48" w:rsidRPr="00D74474" w:rsidRDefault="00254D48" w:rsidP="00254D48">
      <w:pPr>
        <w:ind w:firstLine="720"/>
        <w:jc w:val="both"/>
        <w:rPr>
          <w:rFonts w:ascii="Times New Roman" w:hAnsi="Times New Roman" w:cs="Times New Roman"/>
          <w:bCs/>
        </w:rPr>
      </w:pPr>
      <w:r>
        <w:rPr>
          <w:rFonts w:ascii="Times New Roman" w:hAnsi="Times New Roman" w:cs="Times New Roman"/>
          <w:bCs/>
        </w:rPr>
        <w:t>3.10.</w:t>
      </w:r>
      <w:r w:rsidRPr="00D74474">
        <w:rPr>
          <w:rFonts w:ascii="Times New Roman" w:hAnsi="Times New Roman" w:cs="Times New Roman"/>
          <w:bCs/>
        </w:rPr>
        <w:t xml:space="preserve">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4D48" w:rsidRPr="00D74474" w:rsidRDefault="00254D48" w:rsidP="00254D48">
      <w:pPr>
        <w:ind w:firstLine="720"/>
        <w:jc w:val="both"/>
        <w:rPr>
          <w:rFonts w:ascii="Times New Roman" w:hAnsi="Times New Roman" w:cs="Times New Roman"/>
          <w:bCs/>
        </w:rPr>
      </w:pPr>
      <w:r>
        <w:rPr>
          <w:rFonts w:ascii="Times New Roman" w:hAnsi="Times New Roman" w:cs="Times New Roman"/>
          <w:bCs/>
        </w:rPr>
        <w:t>3.11</w:t>
      </w:r>
      <w:r w:rsidRPr="00D74474">
        <w:rPr>
          <w:rFonts w:ascii="Times New Roman" w:hAnsi="Times New Roman" w:cs="Times New Roman"/>
          <w:bCs/>
        </w:rPr>
        <w:t>.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Работник многофункционального центра осуществляет следующие действия:</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w:t>
      </w:r>
      <w:r w:rsidRPr="00D74474">
        <w:rPr>
          <w:rFonts w:ascii="Times New Roman" w:hAnsi="Times New Roman" w:cs="Times New Roman"/>
          <w:bCs/>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w:t>
      </w:r>
      <w:r w:rsidRPr="00D74474">
        <w:rPr>
          <w:rFonts w:ascii="Times New Roman" w:hAnsi="Times New Roman" w:cs="Times New Roman"/>
          <w:bCs/>
        </w:rPr>
        <w:tab/>
        <w:t>проверяет полномочия представителя Заявителя (в случае обращения представителя Заявителя);</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w:t>
      </w:r>
      <w:r w:rsidRPr="00D74474">
        <w:rPr>
          <w:rFonts w:ascii="Times New Roman" w:hAnsi="Times New Roman" w:cs="Times New Roman"/>
          <w:bCs/>
        </w:rPr>
        <w:tab/>
        <w:t>определяет статус исполнения заявления;</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w:t>
      </w:r>
      <w:r w:rsidRPr="00D74474">
        <w:rPr>
          <w:rFonts w:ascii="Times New Roman" w:hAnsi="Times New Roman" w:cs="Times New Roman"/>
          <w:bCs/>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w:t>
      </w:r>
      <w:r w:rsidRPr="00D74474">
        <w:rPr>
          <w:rFonts w:ascii="Times New Roman" w:hAnsi="Times New Roman" w:cs="Times New Roman"/>
          <w:bCs/>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w:t>
      </w:r>
      <w:r w:rsidRPr="00D74474">
        <w:rPr>
          <w:rFonts w:ascii="Times New Roman" w:hAnsi="Times New Roman" w:cs="Times New Roman"/>
          <w:bCs/>
        </w:rPr>
        <w:tab/>
        <w:t>выдает документы Заявителю, при необходимости запрашивает у Заявителя подписи за каждый выданный документ;</w:t>
      </w:r>
    </w:p>
    <w:p w:rsidR="00254D48" w:rsidRPr="00D74474" w:rsidRDefault="00254D48" w:rsidP="00254D48">
      <w:pPr>
        <w:ind w:firstLine="720"/>
        <w:jc w:val="both"/>
        <w:rPr>
          <w:rFonts w:ascii="Times New Roman" w:hAnsi="Times New Roman" w:cs="Times New Roman"/>
          <w:bCs/>
        </w:rPr>
      </w:pPr>
      <w:r w:rsidRPr="00D74474">
        <w:rPr>
          <w:rFonts w:ascii="Times New Roman" w:hAnsi="Times New Roman" w:cs="Times New Roman"/>
          <w:bCs/>
        </w:rPr>
        <w:t>-</w:t>
      </w:r>
      <w:r w:rsidRPr="00D74474">
        <w:rPr>
          <w:rFonts w:ascii="Times New Roman" w:hAnsi="Times New Roman" w:cs="Times New Roman"/>
          <w:bCs/>
        </w:rPr>
        <w:tab/>
        <w:t xml:space="preserve">запрашивает согласие Заявителя на участие в </w:t>
      </w:r>
      <w:proofErr w:type="spellStart"/>
      <w:r w:rsidRPr="00D74474">
        <w:rPr>
          <w:rFonts w:ascii="Times New Roman" w:hAnsi="Times New Roman" w:cs="Times New Roman"/>
          <w:bCs/>
        </w:rPr>
        <w:t>смс-опросе</w:t>
      </w:r>
      <w:proofErr w:type="spellEnd"/>
      <w:r w:rsidRPr="00D74474">
        <w:rPr>
          <w:rFonts w:ascii="Times New Roman" w:hAnsi="Times New Roman" w:cs="Times New Roman"/>
          <w:bCs/>
        </w:rPr>
        <w:t xml:space="preserve"> для оценки качества предоставленной Услуги многофункциональным центром.</w:t>
      </w:r>
    </w:p>
    <w:p w:rsidR="00254D48" w:rsidRPr="00D74474" w:rsidRDefault="00254D48" w:rsidP="00254D48">
      <w:pPr>
        <w:ind w:firstLine="720"/>
        <w:jc w:val="both"/>
        <w:rPr>
          <w:rFonts w:ascii="Times New Roman" w:hAnsi="Times New Roman" w:cs="Times New Roman"/>
          <w:bCs/>
        </w:rPr>
      </w:pPr>
    </w:p>
    <w:p w:rsidR="00254D48" w:rsidRDefault="00254D48" w:rsidP="00254D48">
      <w:pPr>
        <w:ind w:firstLine="720"/>
        <w:jc w:val="center"/>
        <w:rPr>
          <w:rFonts w:ascii="Times New Roman" w:hAnsi="Times New Roman" w:cs="Times New Roman"/>
          <w:b/>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t>Порядок исправления допущенных опечаток и ошибок в выданных в результате предоставления муниципальной услуги документах</w:t>
      </w:r>
    </w:p>
    <w:p w:rsidR="00254D48" w:rsidRPr="00904D0F" w:rsidRDefault="00254D48" w:rsidP="00254D48">
      <w:pPr>
        <w:ind w:firstLine="720"/>
        <w:jc w:val="both"/>
        <w:rPr>
          <w:rFonts w:ascii="Times New Roman" w:hAnsi="Times New Roman" w:cs="Times New Roman"/>
          <w:bCs/>
        </w:rPr>
      </w:pPr>
      <w:r>
        <w:rPr>
          <w:rFonts w:ascii="Times New Roman" w:hAnsi="Times New Roman" w:cs="Times New Roman"/>
          <w:bCs/>
        </w:rPr>
        <w:t>3.12</w:t>
      </w:r>
      <w:r w:rsidRPr="00904D0F">
        <w:rPr>
          <w:rFonts w:ascii="Times New Roman" w:hAnsi="Times New Roman" w:cs="Times New Roman"/>
          <w:bCs/>
        </w:rPr>
        <w:t>.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 xml:space="preserve">Заявление по внесению изменений в выданные в результате предоставления услуги </w:t>
      </w:r>
      <w:r w:rsidRPr="00904D0F">
        <w:rPr>
          <w:rFonts w:ascii="Times New Roman" w:hAnsi="Times New Roman" w:cs="Times New Roman"/>
          <w:bCs/>
        </w:rPr>
        <w:lastRenderedPageBreak/>
        <w:t>документы подлежит регистрации в день его поступления в уполномоченный орган.</w:t>
      </w:r>
    </w:p>
    <w:p w:rsid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54D48" w:rsidRDefault="00254D48" w:rsidP="00254D48">
      <w:pPr>
        <w:ind w:firstLine="720"/>
        <w:jc w:val="both"/>
        <w:rPr>
          <w:rFonts w:ascii="Times New Roman" w:hAnsi="Times New Roman" w:cs="Times New Roman"/>
          <w:bCs/>
        </w:rPr>
      </w:pPr>
    </w:p>
    <w:p w:rsidR="00254D48" w:rsidRPr="00A10A9B" w:rsidRDefault="00254D48" w:rsidP="00254D48">
      <w:pPr>
        <w:ind w:firstLine="720"/>
        <w:jc w:val="center"/>
        <w:rPr>
          <w:rFonts w:ascii="Times New Roman" w:hAnsi="Times New Roman" w:cs="Times New Roman"/>
          <w:b/>
          <w:bCs/>
        </w:rPr>
      </w:pPr>
      <w:r w:rsidRPr="00A10A9B">
        <w:rPr>
          <w:rFonts w:ascii="Times New Roman" w:hAnsi="Times New Roman" w:cs="Times New Roman"/>
          <w:b/>
          <w:bC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54D48" w:rsidRPr="00A10A9B" w:rsidRDefault="00254D48" w:rsidP="00254D48">
      <w:pPr>
        <w:ind w:firstLine="720"/>
        <w:jc w:val="both"/>
        <w:rPr>
          <w:rFonts w:ascii="Times New Roman" w:hAnsi="Times New Roman" w:cs="Times New Roman"/>
          <w:bCs/>
        </w:rPr>
      </w:pPr>
      <w:r>
        <w:rPr>
          <w:rFonts w:ascii="Times New Roman" w:hAnsi="Times New Roman" w:cs="Times New Roman"/>
          <w:bCs/>
        </w:rPr>
        <w:t>3.13.</w:t>
      </w:r>
      <w:r w:rsidRPr="00A10A9B">
        <w:rPr>
          <w:rFonts w:ascii="Times New Roman" w:hAnsi="Times New Roman" w:cs="Times New Roman"/>
          <w:bCs/>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ascii="Times New Roman" w:hAnsi="Times New Roman" w:cs="Times New Roman"/>
          <w:bCs/>
        </w:rPr>
        <w:t>,</w:t>
      </w:r>
      <w:r w:rsidRPr="00A10A9B">
        <w:rPr>
          <w:rFonts w:ascii="Times New Roman" w:hAnsi="Times New Roman" w:cs="Times New Roman"/>
          <w:bCs/>
        </w:rPr>
        <w:t xml:space="preserve"> не предусмотрены».</w:t>
      </w:r>
    </w:p>
    <w:p w:rsidR="00254D48" w:rsidRPr="00A10A9B" w:rsidRDefault="00254D48" w:rsidP="00254D48">
      <w:pPr>
        <w:ind w:firstLine="720"/>
        <w:jc w:val="both"/>
        <w:rPr>
          <w:rFonts w:ascii="Times New Roman" w:hAnsi="Times New Roman" w:cs="Times New Roman"/>
          <w:bCs/>
        </w:rPr>
      </w:pPr>
    </w:p>
    <w:p w:rsidR="00254D48" w:rsidRPr="00D74474" w:rsidRDefault="00254D48" w:rsidP="00254D48">
      <w:pPr>
        <w:ind w:firstLine="720"/>
        <w:jc w:val="center"/>
        <w:rPr>
          <w:rFonts w:ascii="Times New Roman" w:hAnsi="Times New Roman" w:cs="Times New Roman"/>
          <w:b/>
          <w:bCs/>
        </w:rPr>
      </w:pPr>
      <w:r w:rsidRPr="00904D0F">
        <w:rPr>
          <w:rFonts w:ascii="Times New Roman" w:hAnsi="Times New Roman" w:cs="Times New Roman"/>
          <w:b/>
          <w:bCs/>
          <w:lang w:val="en-US"/>
        </w:rPr>
        <w:t>IV</w:t>
      </w:r>
      <w:r w:rsidRPr="00904D0F">
        <w:rPr>
          <w:rFonts w:ascii="Times New Roman" w:hAnsi="Times New Roman" w:cs="Times New Roman"/>
          <w:b/>
          <w:bCs/>
        </w:rPr>
        <w:t>. Формы контроля за исполнением административного регламента</w:t>
      </w:r>
    </w:p>
    <w:p w:rsidR="00254D48" w:rsidRPr="00D74474" w:rsidRDefault="00254D48" w:rsidP="00254D48">
      <w:pPr>
        <w:ind w:firstLine="720"/>
        <w:jc w:val="center"/>
        <w:rPr>
          <w:rFonts w:ascii="Times New Roman" w:hAnsi="Times New Roman" w:cs="Times New Roman"/>
          <w:b/>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Текущий контроль осуществляется путем проведения плановых и внеплановых проверок:</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решений о предоставлении (об отказе в предоставлении) Услуги;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выявления и устранения нарушений прав граждан;</w:t>
      </w:r>
    </w:p>
    <w:p w:rsidR="00254D48" w:rsidRP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4D48" w:rsidRPr="00254D48" w:rsidRDefault="00254D48" w:rsidP="00254D48">
      <w:pPr>
        <w:ind w:firstLine="720"/>
        <w:jc w:val="both"/>
        <w:rPr>
          <w:rFonts w:ascii="Times New Roman" w:hAnsi="Times New Roman" w:cs="Times New Roman"/>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4.2.</w:t>
      </w:r>
      <w:r w:rsidRPr="00904D0F">
        <w:rPr>
          <w:rFonts w:ascii="Times New Roman" w:hAnsi="Times New Roman" w:cs="Times New Roman"/>
          <w:bCs/>
        </w:rPr>
        <w:tab/>
        <w:t>Контроль за полнотой и качеством предоставления Услуги включает в себя проведение плановых и внеплановых проверок.</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4.3.</w:t>
      </w:r>
      <w:r w:rsidRPr="00904D0F">
        <w:rPr>
          <w:rFonts w:ascii="Times New Roman" w:hAnsi="Times New Roman" w:cs="Times New Roman"/>
          <w:bCs/>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При плановой проверке полноты и качества предоставления Услуги контролю подлежат:</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соблюдение сроков предоставления Услуги;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соблюдение положений настоящего Регламента и иных нормативных правовых актов, устанавливающих требования к предоставлению Услуги;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правильность и обоснованность принятого решения об отказе в предоставлении Услуги.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lastRenderedPageBreak/>
        <w:t>Основанием для проведения внеплановых проверок являются:</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254D48" w:rsidRP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обращения граждан и юридических лиц на нарушения законодательства, в том числе на качество предоставления Услуги.</w:t>
      </w:r>
    </w:p>
    <w:p w:rsidR="00254D48" w:rsidRPr="00254D48" w:rsidRDefault="00254D48" w:rsidP="00254D48">
      <w:pPr>
        <w:ind w:firstLine="720"/>
        <w:jc w:val="both"/>
        <w:rPr>
          <w:rFonts w:ascii="Times New Roman" w:hAnsi="Times New Roman" w:cs="Times New Roman"/>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254D48" w:rsidRP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54D48" w:rsidRPr="00254D48" w:rsidRDefault="00254D48" w:rsidP="00254D48">
      <w:pPr>
        <w:ind w:firstLine="720"/>
        <w:jc w:val="both"/>
        <w:rPr>
          <w:rFonts w:ascii="Times New Roman" w:hAnsi="Times New Roman" w:cs="Times New Roman"/>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Граждане, их объединения и организации также имеют право:</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направлять замечания и предложения по улучшению доступности и качества предоставления Услуги;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вносить предложения о мерах по устранению н</w:t>
      </w:r>
      <w:r>
        <w:rPr>
          <w:rFonts w:ascii="Times New Roman" w:hAnsi="Times New Roman" w:cs="Times New Roman"/>
          <w:bCs/>
        </w:rPr>
        <w:t>арушений настоящего Регламента.</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54D48" w:rsidRPr="00254D48" w:rsidRDefault="00254D48" w:rsidP="00254D48">
      <w:pPr>
        <w:ind w:firstLine="720"/>
        <w:jc w:val="both"/>
        <w:rPr>
          <w:rFonts w:ascii="Times New Roman" w:hAnsi="Times New Roman" w:cs="Times New Roman"/>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lang w:val="en-US"/>
        </w:rPr>
        <w:t>V</w:t>
      </w:r>
      <w:r w:rsidRPr="00904D0F">
        <w:rPr>
          <w:rFonts w:ascii="Times New Roman" w:hAnsi="Times New Roman" w:cs="Times New Roman"/>
          <w:b/>
          <w:bCs/>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254D48" w:rsidRP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54D48" w:rsidRPr="00254D48" w:rsidRDefault="00254D48" w:rsidP="00254D48">
      <w:pPr>
        <w:ind w:firstLine="720"/>
        <w:jc w:val="both"/>
        <w:rPr>
          <w:rFonts w:ascii="Times New Roman" w:hAnsi="Times New Roman" w:cs="Times New Roman"/>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 xml:space="preserve">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w:t>
      </w:r>
      <w:r w:rsidRPr="00904D0F">
        <w:rPr>
          <w:rFonts w:ascii="Times New Roman" w:hAnsi="Times New Roman" w:cs="Times New Roman"/>
          <w:bCs/>
        </w:rPr>
        <w:lastRenderedPageBreak/>
        <w:t>органа;</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к руководителю многофункционального центра — на решения и</w:t>
      </w:r>
      <w:r>
        <w:rPr>
          <w:rFonts w:ascii="Times New Roman" w:hAnsi="Times New Roman" w:cs="Times New Roman"/>
          <w:bCs/>
        </w:rPr>
        <w:t xml:space="preserve"> действия</w:t>
      </w:r>
      <w:r w:rsidRPr="00904D0F">
        <w:rPr>
          <w:rFonts w:ascii="Times New Roman" w:hAnsi="Times New Roman" w:cs="Times New Roman"/>
          <w:bCs/>
        </w:rPr>
        <w:t xml:space="preserve"> (бездействие) работника многофункционального центра;</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к учредителю многофункционального центра на решение и действия (бездействие) многофункционального центра.</w:t>
      </w:r>
    </w:p>
    <w:p w:rsidR="00254D48" w:rsidRP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54D48" w:rsidRPr="00254D48" w:rsidRDefault="00254D48" w:rsidP="00254D48">
      <w:pPr>
        <w:ind w:firstLine="720"/>
        <w:jc w:val="both"/>
        <w:rPr>
          <w:rFonts w:ascii="Times New Roman" w:hAnsi="Times New Roman" w:cs="Times New Roman"/>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54D48" w:rsidRP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54D48" w:rsidRPr="00254D48" w:rsidRDefault="00254D48" w:rsidP="00254D48">
      <w:pPr>
        <w:ind w:firstLine="720"/>
        <w:jc w:val="both"/>
        <w:rPr>
          <w:rFonts w:ascii="Times New Roman" w:hAnsi="Times New Roman" w:cs="Times New Roman"/>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5.4. Порядок досудебного (внесудебного)</w:t>
      </w:r>
      <w:r>
        <w:rPr>
          <w:rFonts w:ascii="Times New Roman" w:hAnsi="Times New Roman" w:cs="Times New Roman"/>
          <w:bCs/>
        </w:rPr>
        <w:t xml:space="preserve"> обжалования решений и действий</w:t>
      </w:r>
      <w:r w:rsidRPr="00904D0F">
        <w:rPr>
          <w:rFonts w:ascii="Times New Roman" w:hAnsi="Times New Roman" w:cs="Times New Roman"/>
          <w:bCs/>
        </w:rPr>
        <w:t xml:space="preserve"> (бездействия) регулируется:</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Федеральным законом № 210-ФЗ;</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w:t>
      </w:r>
      <w:r w:rsidRPr="00904D0F">
        <w:rPr>
          <w:rFonts w:ascii="Times New Roman" w:hAnsi="Times New Roman" w:cs="Times New Roman"/>
          <w:bCs/>
        </w:rPr>
        <w:tab/>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4D48" w:rsidRPr="00254D48" w:rsidRDefault="00254D48" w:rsidP="00254D48">
      <w:pPr>
        <w:ind w:firstLine="720"/>
        <w:jc w:val="both"/>
        <w:rPr>
          <w:rFonts w:ascii="Times New Roman" w:hAnsi="Times New Roman" w:cs="Times New Roman"/>
          <w:bCs/>
        </w:rPr>
      </w:pPr>
    </w:p>
    <w:p w:rsidR="00254D48" w:rsidRPr="00254D48" w:rsidRDefault="00254D48" w:rsidP="00254D48">
      <w:pPr>
        <w:ind w:firstLine="720"/>
        <w:jc w:val="both"/>
        <w:rPr>
          <w:rFonts w:ascii="Times New Roman" w:hAnsi="Times New Roman" w:cs="Times New Roman"/>
          <w:bCs/>
        </w:rPr>
      </w:pPr>
    </w:p>
    <w:p w:rsidR="00254D48" w:rsidRPr="00254D48" w:rsidRDefault="00254D48" w:rsidP="00254D48">
      <w:pPr>
        <w:ind w:firstLine="720"/>
        <w:jc w:val="both"/>
        <w:rPr>
          <w:rFonts w:ascii="Times New Roman" w:hAnsi="Times New Roman" w:cs="Times New Roman"/>
          <w:bCs/>
        </w:rPr>
      </w:pPr>
    </w:p>
    <w:p w:rsidR="00254D48" w:rsidRPr="00254D48" w:rsidRDefault="00254D48" w:rsidP="00254D48">
      <w:pPr>
        <w:ind w:firstLine="720"/>
        <w:jc w:val="both"/>
        <w:rPr>
          <w:rFonts w:ascii="Times New Roman" w:hAnsi="Times New Roman" w:cs="Times New Roman"/>
          <w:bCs/>
        </w:rPr>
      </w:pPr>
    </w:p>
    <w:p w:rsidR="00254D48" w:rsidRPr="00254D48" w:rsidRDefault="00254D48" w:rsidP="00254D48">
      <w:pPr>
        <w:ind w:firstLine="720"/>
        <w:jc w:val="both"/>
        <w:rPr>
          <w:rFonts w:ascii="Times New Roman" w:hAnsi="Times New Roman" w:cs="Times New Roman"/>
          <w:bCs/>
        </w:rPr>
      </w:pPr>
    </w:p>
    <w:p w:rsidR="00254D48" w:rsidRPr="00254D48" w:rsidRDefault="00254D48" w:rsidP="00254D48">
      <w:pPr>
        <w:ind w:firstLine="720"/>
        <w:jc w:val="both"/>
        <w:rPr>
          <w:rFonts w:ascii="Times New Roman" w:hAnsi="Times New Roman" w:cs="Times New Roman"/>
          <w:bCs/>
        </w:rPr>
      </w:pPr>
    </w:p>
    <w:p w:rsidR="00254D48" w:rsidRPr="00254D48" w:rsidRDefault="00254D48" w:rsidP="00254D48">
      <w:pPr>
        <w:ind w:firstLine="720"/>
        <w:jc w:val="both"/>
        <w:rPr>
          <w:rFonts w:ascii="Times New Roman" w:hAnsi="Times New Roman" w:cs="Times New Roman"/>
          <w:bCs/>
        </w:rPr>
      </w:pPr>
    </w:p>
    <w:p w:rsidR="00254D48" w:rsidRPr="00254D48" w:rsidRDefault="00254D48" w:rsidP="00254D48">
      <w:pPr>
        <w:ind w:firstLine="720"/>
        <w:jc w:val="both"/>
        <w:rPr>
          <w:rFonts w:ascii="Times New Roman" w:hAnsi="Times New Roman" w:cs="Times New Roman"/>
          <w:bCs/>
        </w:rPr>
      </w:pPr>
    </w:p>
    <w:p w:rsidR="00254D48" w:rsidRPr="00254D48" w:rsidRDefault="00254D48" w:rsidP="00254D48">
      <w:pPr>
        <w:ind w:firstLine="720"/>
        <w:jc w:val="both"/>
        <w:rPr>
          <w:rFonts w:ascii="Times New Roman" w:hAnsi="Times New Roman" w:cs="Times New Roman"/>
          <w:bCs/>
        </w:rPr>
      </w:pPr>
    </w:p>
    <w:p w:rsidR="00254D48" w:rsidRPr="00254D48" w:rsidRDefault="00254D48" w:rsidP="00254D48">
      <w:pPr>
        <w:ind w:firstLine="720"/>
        <w:jc w:val="both"/>
        <w:rPr>
          <w:rFonts w:ascii="Times New Roman" w:hAnsi="Times New Roman" w:cs="Times New Roman"/>
          <w:bCs/>
        </w:rPr>
      </w:pPr>
    </w:p>
    <w:p w:rsidR="00254D48" w:rsidRPr="00254D48" w:rsidRDefault="00254D48" w:rsidP="00254D48">
      <w:pPr>
        <w:ind w:firstLine="720"/>
        <w:jc w:val="both"/>
        <w:rPr>
          <w:rFonts w:ascii="Times New Roman" w:hAnsi="Times New Roman" w:cs="Times New Roman"/>
          <w:bCs/>
        </w:rPr>
      </w:pPr>
    </w:p>
    <w:p w:rsidR="00254D48" w:rsidRPr="00254D48" w:rsidRDefault="00254D48" w:rsidP="00254D48">
      <w:pPr>
        <w:ind w:firstLine="720"/>
        <w:jc w:val="both"/>
        <w:rPr>
          <w:rFonts w:ascii="Times New Roman" w:hAnsi="Times New Roman" w:cs="Times New Roman"/>
          <w:bCs/>
        </w:rPr>
      </w:pPr>
    </w:p>
    <w:p w:rsidR="00254D48" w:rsidRPr="00254D48" w:rsidRDefault="00254D48" w:rsidP="00254D48">
      <w:pPr>
        <w:ind w:firstLine="720"/>
        <w:jc w:val="both"/>
        <w:rPr>
          <w:rFonts w:ascii="Times New Roman" w:hAnsi="Times New Roman" w:cs="Times New Roman"/>
          <w:bCs/>
        </w:rPr>
      </w:pPr>
    </w:p>
    <w:p w:rsidR="00254D48" w:rsidRPr="00254D48" w:rsidRDefault="00254D48" w:rsidP="00254D48">
      <w:pPr>
        <w:ind w:firstLine="720"/>
        <w:jc w:val="both"/>
        <w:rPr>
          <w:rFonts w:ascii="Times New Roman" w:hAnsi="Times New Roman" w:cs="Times New Roman"/>
          <w:bCs/>
        </w:rPr>
      </w:pPr>
    </w:p>
    <w:p w:rsidR="00254D48" w:rsidRPr="00254D48" w:rsidRDefault="00254D48" w:rsidP="00254D48">
      <w:pPr>
        <w:ind w:firstLine="720"/>
        <w:jc w:val="both"/>
        <w:rPr>
          <w:rFonts w:ascii="Times New Roman" w:hAnsi="Times New Roman" w:cs="Times New Roman"/>
          <w:bCs/>
        </w:rPr>
      </w:pPr>
    </w:p>
    <w:p w:rsidR="00254D48" w:rsidRPr="00254D48" w:rsidRDefault="00254D48" w:rsidP="00254D48">
      <w:pPr>
        <w:ind w:firstLine="720"/>
        <w:jc w:val="both"/>
        <w:rPr>
          <w:rFonts w:ascii="Times New Roman" w:hAnsi="Times New Roman" w:cs="Times New Roman"/>
          <w:bCs/>
        </w:rPr>
      </w:pPr>
    </w:p>
    <w:p w:rsidR="00254D48" w:rsidRPr="00254D48" w:rsidRDefault="00254D48" w:rsidP="00254D48">
      <w:pPr>
        <w:ind w:firstLine="720"/>
        <w:jc w:val="both"/>
        <w:rPr>
          <w:rFonts w:ascii="Times New Roman" w:hAnsi="Times New Roman" w:cs="Times New Roman"/>
          <w:bCs/>
        </w:rPr>
      </w:pPr>
    </w:p>
    <w:p w:rsidR="00254D48" w:rsidRDefault="00254D48" w:rsidP="00254D48">
      <w:pPr>
        <w:jc w:val="both"/>
        <w:rPr>
          <w:rFonts w:ascii="Times New Roman" w:hAnsi="Times New Roman" w:cs="Times New Roman"/>
          <w:bCs/>
        </w:rPr>
      </w:pPr>
    </w:p>
    <w:p w:rsidR="00254D48" w:rsidRDefault="00254D48" w:rsidP="00254D48">
      <w:pPr>
        <w:jc w:val="both"/>
        <w:rPr>
          <w:rFonts w:ascii="Times New Roman" w:hAnsi="Times New Roman" w:cs="Times New Roman"/>
          <w:bCs/>
        </w:rPr>
      </w:pPr>
    </w:p>
    <w:p w:rsidR="00254D48" w:rsidRDefault="00254D48" w:rsidP="00254D48">
      <w:pPr>
        <w:jc w:val="both"/>
        <w:rPr>
          <w:rFonts w:ascii="Times New Roman" w:hAnsi="Times New Roman" w:cs="Times New Roman"/>
          <w:bCs/>
        </w:rPr>
      </w:pPr>
    </w:p>
    <w:p w:rsidR="00254D48" w:rsidRDefault="00254D48" w:rsidP="00254D48">
      <w:pPr>
        <w:jc w:val="both"/>
        <w:rPr>
          <w:rFonts w:ascii="Times New Roman" w:hAnsi="Times New Roman" w:cs="Times New Roman"/>
          <w:bCs/>
        </w:rPr>
      </w:pPr>
    </w:p>
    <w:p w:rsidR="00254D48" w:rsidRDefault="00254D48" w:rsidP="00254D48">
      <w:pPr>
        <w:jc w:val="both"/>
        <w:rPr>
          <w:rFonts w:ascii="Times New Roman" w:hAnsi="Times New Roman" w:cs="Times New Roman"/>
          <w:bCs/>
        </w:rPr>
      </w:pPr>
    </w:p>
    <w:p w:rsidR="00254D48" w:rsidRDefault="00254D48" w:rsidP="00254D48">
      <w:pPr>
        <w:jc w:val="both"/>
        <w:rPr>
          <w:rFonts w:ascii="Times New Roman" w:hAnsi="Times New Roman" w:cs="Times New Roman"/>
          <w:bCs/>
        </w:rPr>
      </w:pPr>
    </w:p>
    <w:p w:rsidR="00254D48" w:rsidRDefault="00254D48" w:rsidP="00254D48">
      <w:pPr>
        <w:ind w:firstLine="720"/>
        <w:jc w:val="right"/>
        <w:rPr>
          <w:rFonts w:ascii="Times New Roman" w:hAnsi="Times New Roman" w:cs="Times New Roman"/>
          <w:bCs/>
        </w:rPr>
      </w:pPr>
      <w:r>
        <w:rPr>
          <w:rFonts w:ascii="Times New Roman" w:hAnsi="Times New Roman" w:cs="Times New Roman"/>
          <w:bCs/>
        </w:rPr>
        <w:t xml:space="preserve">Приложение №1 к административному регламенту </w:t>
      </w:r>
    </w:p>
    <w:p w:rsidR="00254D48" w:rsidRDefault="00254D48" w:rsidP="00254D48">
      <w:pPr>
        <w:ind w:firstLine="720"/>
        <w:jc w:val="right"/>
        <w:rPr>
          <w:rFonts w:ascii="Times New Roman" w:hAnsi="Times New Roman" w:cs="Times New Roman"/>
          <w:bCs/>
        </w:rPr>
      </w:pPr>
      <w:r>
        <w:rPr>
          <w:rFonts w:ascii="Times New Roman" w:hAnsi="Times New Roman" w:cs="Times New Roman"/>
          <w:bCs/>
        </w:rPr>
        <w:t xml:space="preserve">предоставления муниципальной услуги </w:t>
      </w:r>
    </w:p>
    <w:p w:rsidR="00254D48" w:rsidRDefault="00254D48" w:rsidP="00254D48">
      <w:pPr>
        <w:ind w:firstLine="720"/>
        <w:jc w:val="right"/>
        <w:rPr>
          <w:rFonts w:ascii="Times New Roman" w:hAnsi="Times New Roman" w:cs="Times New Roman"/>
          <w:bCs/>
        </w:rPr>
      </w:pPr>
      <w:r>
        <w:rPr>
          <w:rFonts w:ascii="Times New Roman" w:hAnsi="Times New Roman" w:cs="Times New Roman"/>
          <w:bCs/>
        </w:rPr>
        <w:t>«Присвоение адреса объекту адресации, изменение и аннулирование такого адреса»</w:t>
      </w:r>
    </w:p>
    <w:p w:rsidR="00254D48" w:rsidRDefault="00254D48" w:rsidP="00254D48">
      <w:pPr>
        <w:ind w:firstLine="720"/>
        <w:jc w:val="right"/>
        <w:rPr>
          <w:rFonts w:ascii="Times New Roman" w:hAnsi="Times New Roman" w:cs="Times New Roman"/>
          <w:bCs/>
        </w:rPr>
      </w:pPr>
    </w:p>
    <w:p w:rsidR="00254D48" w:rsidRDefault="00254D48" w:rsidP="00254D48">
      <w:pPr>
        <w:ind w:firstLine="720"/>
        <w:jc w:val="right"/>
        <w:rPr>
          <w:rFonts w:ascii="Times New Roman" w:hAnsi="Times New Roman" w:cs="Times New Roman"/>
          <w:bCs/>
          <w:i/>
        </w:rPr>
      </w:pPr>
      <w:r w:rsidRPr="00904D0F">
        <w:rPr>
          <w:rFonts w:ascii="Times New Roman" w:hAnsi="Times New Roman" w:cs="Times New Roman"/>
          <w:bCs/>
          <w:i/>
        </w:rPr>
        <w:t>(рекомендуемый образец)</w:t>
      </w:r>
    </w:p>
    <w:p w:rsidR="00254D48" w:rsidRDefault="00254D48" w:rsidP="00254D48">
      <w:pPr>
        <w:ind w:firstLine="720"/>
        <w:jc w:val="both"/>
        <w:rPr>
          <w:rFonts w:ascii="Times New Roman" w:hAnsi="Times New Roman" w:cs="Times New Roman"/>
          <w:bCs/>
        </w:rPr>
      </w:pPr>
    </w:p>
    <w:p w:rsidR="00254D48" w:rsidRPr="00904D0F" w:rsidRDefault="00254D48" w:rsidP="00254D48">
      <w:pPr>
        <w:ind w:firstLine="720"/>
        <w:jc w:val="center"/>
        <w:rPr>
          <w:rFonts w:ascii="Times New Roman" w:hAnsi="Times New Roman" w:cs="Times New Roman"/>
          <w:b/>
          <w:bCs/>
        </w:rPr>
      </w:pPr>
      <w:r w:rsidRPr="00904D0F">
        <w:rPr>
          <w:rFonts w:ascii="Times New Roman" w:hAnsi="Times New Roman" w:cs="Times New Roman"/>
          <w:b/>
          <w:bCs/>
        </w:rPr>
        <w:t>Форма решения о присвоении адреса объекту адресации</w:t>
      </w:r>
    </w:p>
    <w:p w:rsidR="00254D48" w:rsidRPr="00904D0F"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29" o:spid="_x0000_s1062" style="width:498.95pt;height:.7pt;mso-position-horizontal-relative:char;mso-position-vertical-relative:line" coordsize="63367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">
            <v:shape id="Shape 191028" o:spid="_x0000_s1063" style="position:absolute;width:6336793;height:9144;visibility:visible;mso-wrap-style:square;v-text-anchor:top"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254D48" w:rsidRPr="00904D0F" w:rsidRDefault="00254D48" w:rsidP="00254D48">
      <w:pPr>
        <w:ind w:firstLine="720"/>
        <w:jc w:val="center"/>
        <w:rPr>
          <w:rFonts w:ascii="Times New Roman" w:hAnsi="Times New Roman" w:cs="Times New Roman"/>
          <w:bCs/>
          <w:i/>
          <w:sz w:val="20"/>
          <w:szCs w:val="20"/>
        </w:rPr>
      </w:pPr>
      <w:r w:rsidRPr="00904D0F">
        <w:rPr>
          <w:rFonts w:ascii="Times New Roman" w:hAnsi="Times New Roman" w:cs="Times New Roman"/>
          <w:bCs/>
          <w:i/>
          <w:sz w:val="20"/>
          <w:szCs w:val="20"/>
        </w:rPr>
        <w:t>(наименование органа местного самоуправления, органа государстве</w:t>
      </w:r>
      <w:r>
        <w:rPr>
          <w:rFonts w:ascii="Times New Roman" w:hAnsi="Times New Roman" w:cs="Times New Roman"/>
          <w:bCs/>
          <w:i/>
          <w:sz w:val="20"/>
          <w:szCs w:val="20"/>
        </w:rPr>
        <w:t xml:space="preserve">нной власти субъекта Российской </w:t>
      </w:r>
      <w:r w:rsidRPr="00904D0F">
        <w:rPr>
          <w:rFonts w:ascii="Times New Roman" w:hAnsi="Times New Roman" w:cs="Times New Roman"/>
          <w:bCs/>
          <w:i/>
          <w:sz w:val="20"/>
          <w:szCs w:val="20"/>
        </w:rPr>
        <w:t>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904D0F">
        <w:rPr>
          <w:rFonts w:ascii="Times New Roman" w:hAnsi="Times New Roman" w:cs="Times New Roman"/>
          <w:bCs/>
          <w:i/>
          <w:sz w:val="20"/>
          <w:szCs w:val="20"/>
        </w:rPr>
        <w:t>Сколково</w:t>
      </w:r>
      <w:proofErr w:type="spellEnd"/>
      <w:r w:rsidRPr="00904D0F">
        <w:rPr>
          <w:rFonts w:ascii="Times New Roman" w:hAnsi="Times New Roman" w:cs="Times New Roman"/>
          <w:bCs/>
          <w:i/>
          <w:sz w:val="20"/>
          <w:szCs w:val="20"/>
        </w:rPr>
        <w:t>»)</w:t>
      </w:r>
    </w:p>
    <w:p w:rsidR="00254D48" w:rsidRPr="00904D0F"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31" o:spid="_x0000_s1064"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fYIOC0cCAABx&#10;BQAADgAAAAAAAAAAAAAAAAAuAgAAZHJzL2Uyb0RvYy54bWxQSwECLQAUAAYACAAAACEAlEdeDtsA&#10;AAADAQAADwAAAAAAAAAAAAAAAAChBAAAZHJzL2Rvd25yZXYueG1sUEsFBgAAAAAEAAQA8wAAAKkF&#10;AAAAAA==&#10;">
            <v:shape id="Shape 191030" o:spid="_x0000_s1065"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54D48" w:rsidRPr="00254D48" w:rsidRDefault="00254D48" w:rsidP="00254D48">
      <w:pPr>
        <w:ind w:firstLine="720"/>
        <w:jc w:val="center"/>
        <w:rPr>
          <w:rFonts w:ascii="Times New Roman" w:hAnsi="Times New Roman" w:cs="Times New Roman"/>
          <w:bCs/>
          <w:i/>
          <w:sz w:val="20"/>
          <w:szCs w:val="20"/>
        </w:rPr>
      </w:pPr>
      <w:r w:rsidRPr="00254D48">
        <w:rPr>
          <w:rFonts w:ascii="Times New Roman" w:hAnsi="Times New Roman" w:cs="Times New Roman"/>
          <w:bCs/>
          <w:i/>
          <w:sz w:val="20"/>
          <w:szCs w:val="20"/>
        </w:rPr>
        <w:t>(вид документа)</w:t>
      </w:r>
    </w:p>
    <w:p w:rsidR="00254D48" w:rsidRPr="00904D0F" w:rsidRDefault="00254D48" w:rsidP="00254D48">
      <w:pPr>
        <w:ind w:firstLine="720"/>
        <w:jc w:val="both"/>
        <w:rPr>
          <w:rFonts w:ascii="Times New Roman" w:hAnsi="Times New Roman" w:cs="Times New Roman"/>
          <w:bCs/>
        </w:rPr>
      </w:pPr>
      <w:r w:rsidRPr="00254D48">
        <w:rPr>
          <w:rFonts w:ascii="Times New Roman" w:hAnsi="Times New Roman" w:cs="Times New Roman"/>
          <w:bCs/>
        </w:rPr>
        <w:tab/>
        <w:t>от</w:t>
      </w:r>
      <w:r>
        <w:rPr>
          <w:rFonts w:ascii="Times New Roman" w:hAnsi="Times New Roman" w:cs="Times New Roman"/>
          <w:bCs/>
        </w:rPr>
        <w:t xml:space="preserve"> ___________________              №________________</w:t>
      </w:r>
    </w:p>
    <w:p w:rsidR="00254D48" w:rsidRDefault="00254D48" w:rsidP="00254D48">
      <w:pPr>
        <w:ind w:firstLine="720"/>
        <w:jc w:val="both"/>
        <w:rPr>
          <w:rFonts w:ascii="Times New Roman" w:hAnsi="Times New Roman" w:cs="Times New Roman"/>
          <w:bCs/>
        </w:rPr>
      </w:pP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254D48" w:rsidRPr="00904D0F"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35" o:spid="_x0000_s1066"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AK4FNrRgIAAHEF&#10;AAAOAAAAAAAAAAAAAAAAAC4CAABkcnMvZTJvRG9jLnhtbFBLAQItABQABgAIAAAAIQCUR14O2wAA&#10;AAMBAAAPAAAAAAAAAAAAAAAAAKAEAABkcnMvZG93bnJldi54bWxQSwUGAAAAAAQABADzAAAAqAUA&#10;AAAA&#10;">
            <v:shape id="Shape 191034" o:spid="_x0000_s1067"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54D48" w:rsidRPr="00904D0F" w:rsidRDefault="00254D48" w:rsidP="00254D48">
      <w:pPr>
        <w:ind w:firstLine="720"/>
        <w:jc w:val="center"/>
        <w:rPr>
          <w:rFonts w:ascii="Times New Roman" w:hAnsi="Times New Roman" w:cs="Times New Roman"/>
          <w:bCs/>
          <w:i/>
          <w:sz w:val="20"/>
          <w:szCs w:val="20"/>
        </w:rPr>
      </w:pPr>
      <w:r w:rsidRPr="00904D0F">
        <w:rPr>
          <w:rFonts w:ascii="Times New Roman" w:hAnsi="Times New Roman" w:cs="Times New Roman"/>
          <w:bCs/>
          <w:i/>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254D48" w:rsidRPr="00904D0F"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37" o:spid="_x0000_s1068"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">
            <v:shape id="Shape 191036" o:spid="_x0000_s1069"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254D48" w:rsidRPr="00904D0F" w:rsidRDefault="00254D48" w:rsidP="00254D48">
      <w:pPr>
        <w:ind w:firstLine="720"/>
        <w:jc w:val="center"/>
        <w:rPr>
          <w:rFonts w:ascii="Times New Roman" w:hAnsi="Times New Roman" w:cs="Times New Roman"/>
          <w:bCs/>
          <w:i/>
          <w:sz w:val="20"/>
          <w:szCs w:val="20"/>
        </w:rPr>
      </w:pPr>
      <w:r w:rsidRPr="00904D0F">
        <w:rPr>
          <w:rFonts w:ascii="Times New Roman" w:hAnsi="Times New Roman" w:cs="Times New Roman"/>
          <w:bCs/>
          <w:i/>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w:t>
      </w:r>
      <w:r>
        <w:rPr>
          <w:rFonts w:ascii="Times New Roman" w:hAnsi="Times New Roman" w:cs="Times New Roman"/>
          <w:bCs/>
          <w:i/>
          <w:noProof/>
          <w:sz w:val="20"/>
          <w:szCs w:val="20"/>
        </w:rPr>
        <w:drawing>
          <wp:inline distT="0" distB="0" distL="0" distR="0">
            <wp:extent cx="391795" cy="92075"/>
            <wp:effectExtent l="19050" t="0" r="8255" b="0"/>
            <wp:docPr id="26" name="Picture 19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4"/>
                    <pic:cNvPicPr>
                      <a:picLocks noChangeAspect="1" noChangeArrowheads="1"/>
                    </pic:cNvPicPr>
                  </pic:nvPicPr>
                  <pic:blipFill>
                    <a:blip r:embed="rId7"/>
                    <a:srcRect/>
                    <a:stretch>
                      <a:fillRect/>
                    </a:stretch>
                  </pic:blipFill>
                  <pic:spPr bwMode="auto">
                    <a:xfrm>
                      <a:off x="0" y="0"/>
                      <a:ext cx="391795" cy="92075"/>
                    </a:xfrm>
                    <a:prstGeom prst="rect">
                      <a:avLst/>
                    </a:prstGeom>
                    <a:noFill/>
                    <a:ln w="9525">
                      <a:noFill/>
                      <a:miter lim="800000"/>
                      <a:headEnd/>
                      <a:tailEnd/>
                    </a:ln>
                  </pic:spPr>
                </pic:pic>
              </a:graphicData>
            </a:graphic>
          </wp:inline>
        </w:drawing>
      </w:r>
    </w:p>
    <w:p w:rsidR="00254D48" w:rsidRDefault="00254D48" w:rsidP="00254D48">
      <w:pPr>
        <w:ind w:firstLine="720"/>
        <w:jc w:val="both"/>
        <w:rPr>
          <w:rFonts w:ascii="Times New Roman" w:hAnsi="Times New Roman" w:cs="Times New Roman"/>
          <w:bCs/>
        </w:rPr>
      </w:pP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ПОСТАНОВЛЯЕТ:</w:t>
      </w:r>
    </w:p>
    <w:p w:rsid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1.</w:t>
      </w:r>
      <w:r>
        <w:rPr>
          <w:rFonts w:ascii="Times New Roman" w:hAnsi="Times New Roman" w:cs="Times New Roman"/>
          <w:bCs/>
        </w:rPr>
        <w:t xml:space="preserve"> Присвоить </w:t>
      </w:r>
      <w:r w:rsidRPr="00904D0F">
        <w:rPr>
          <w:rFonts w:ascii="Times New Roman" w:hAnsi="Times New Roman" w:cs="Times New Roman"/>
          <w:bCs/>
        </w:rPr>
        <w:t>адрес</w:t>
      </w:r>
      <w:r>
        <w:rPr>
          <w:rFonts w:ascii="Times New Roman" w:hAnsi="Times New Roman" w:cs="Times New Roman"/>
          <w:bCs/>
        </w:rPr>
        <w:t xml:space="preserve"> _________________________________________________________</w:t>
      </w:r>
    </w:p>
    <w:p w:rsidR="00254D48" w:rsidRPr="00904D0F" w:rsidRDefault="00254D48" w:rsidP="00254D48">
      <w:pPr>
        <w:jc w:val="both"/>
        <w:rPr>
          <w:rFonts w:ascii="Times New Roman" w:hAnsi="Times New Roman" w:cs="Times New Roman"/>
          <w:bCs/>
        </w:rPr>
      </w:pPr>
      <w:r>
        <w:rPr>
          <w:rFonts w:ascii="Times New Roman" w:hAnsi="Times New Roman" w:cs="Times New Roman"/>
          <w:bCs/>
        </w:rPr>
        <w:t>________________________________________________________________________________</w:t>
      </w:r>
    </w:p>
    <w:p w:rsidR="00254D48" w:rsidRPr="00904D0F" w:rsidRDefault="00254D48" w:rsidP="00254D48">
      <w:pPr>
        <w:ind w:firstLine="720"/>
        <w:jc w:val="center"/>
        <w:rPr>
          <w:rFonts w:ascii="Times New Roman" w:hAnsi="Times New Roman" w:cs="Times New Roman"/>
          <w:bCs/>
          <w:i/>
          <w:sz w:val="20"/>
          <w:szCs w:val="20"/>
        </w:rPr>
      </w:pPr>
      <w:r w:rsidRPr="00904D0F">
        <w:rPr>
          <w:rFonts w:ascii="Times New Roman" w:hAnsi="Times New Roman" w:cs="Times New Roman"/>
          <w:bCs/>
          <w:i/>
          <w:sz w:val="20"/>
          <w:szCs w:val="20"/>
        </w:rPr>
        <w:t>(присвоенный объекту адресации адрес)</w:t>
      </w:r>
    </w:p>
    <w:p w:rsid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следующему объекту адресации</w:t>
      </w:r>
      <w:r>
        <w:rPr>
          <w:rFonts w:ascii="Times New Roman" w:hAnsi="Times New Roman" w:cs="Times New Roman"/>
          <w:bCs/>
        </w:rPr>
        <w:t xml:space="preserve"> ______________________________________________</w:t>
      </w:r>
    </w:p>
    <w:p w:rsidR="00254D48" w:rsidRPr="00904D0F" w:rsidRDefault="00254D48" w:rsidP="00254D48">
      <w:pPr>
        <w:jc w:val="both"/>
        <w:rPr>
          <w:rFonts w:ascii="Times New Roman" w:hAnsi="Times New Roman" w:cs="Times New Roman"/>
          <w:bCs/>
        </w:rPr>
      </w:pPr>
      <w:r>
        <w:rPr>
          <w:rFonts w:ascii="Times New Roman" w:hAnsi="Times New Roman" w:cs="Times New Roman"/>
          <w:bCs/>
        </w:rPr>
        <w:t>_______________________________________________________________________________________________________________________________________________________________</w:t>
      </w:r>
    </w:p>
    <w:p w:rsidR="00254D48" w:rsidRPr="00A10468" w:rsidRDefault="00254D48" w:rsidP="00254D48">
      <w:pPr>
        <w:ind w:firstLine="720"/>
        <w:jc w:val="center"/>
        <w:rPr>
          <w:rFonts w:ascii="Times New Roman" w:hAnsi="Times New Roman" w:cs="Times New Roman"/>
          <w:bCs/>
          <w:i/>
          <w:sz w:val="20"/>
          <w:szCs w:val="20"/>
        </w:rPr>
      </w:pPr>
      <w:r w:rsidRPr="00A10468">
        <w:rPr>
          <w:rFonts w:ascii="Times New Roman" w:hAnsi="Times New Roman" w:cs="Times New Roman"/>
          <w:bCs/>
          <w:i/>
          <w:sz w:val="20"/>
          <w:szCs w:val="20"/>
        </w:rPr>
        <w:t>(вид, наименование, описание местонахождения объекта адресации,</w:t>
      </w:r>
    </w:p>
    <w:p w:rsidR="00254D48" w:rsidRPr="00904D0F"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43" o:spid="_x0000_s1070"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">
            <v:shape id="Shape 191042" o:spid="_x0000_s1071"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adj="0,,0" path="m,4573r6341364,e" filled="f" strokeweight=".72pt">
              <v:stroke miterlimit="1" joinstyle="miter"/>
              <v:formulas/>
              <v:path arrowok="t" o:connecttype="segments" textboxrect="0,0,6341364,9144"/>
            </v:shape>
            <w10:wrap type="none"/>
            <w10:anchorlock/>
          </v:group>
        </w:pic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254D48" w:rsidRPr="00904D0F"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45" o:spid="_x0000_s1072"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DGKbZqRgIAAHEF&#10;AAAOAAAAAAAAAAAAAAAAAC4CAABkcnMvZTJvRG9jLnhtbFBLAQItABQABgAIAAAAIQCUR14O2wAA&#10;AAMBAAAPAAAAAAAAAAAAAAAAAKAEAABkcnMvZG93bnJldi54bWxQSwUGAAAAAAQABADzAAAAqAUA&#10;AAAA&#10;">
            <v:shape id="Shape 191044" o:spid="_x0000_s1073"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кадастровые номера, адреса и сведения об объектах недвижимости, из которых образуется объект адресации</w:t>
      </w:r>
      <w:r>
        <w:rPr>
          <w:rFonts w:ascii="Times New Roman" w:hAnsi="Times New Roman" w:cs="Times New Roman"/>
          <w:bCs/>
        </w:rPr>
        <w:t xml:space="preserve"> </w:t>
      </w:r>
      <w:r w:rsidRPr="00904D0F">
        <w:rPr>
          <w:rFonts w:ascii="Times New Roman" w:hAnsi="Times New Roman" w:cs="Times New Roman"/>
          <w:bCs/>
        </w:rPr>
        <w:t xml:space="preserve">(в случае образования объекта в результате преобразования </w:t>
      </w:r>
      <w:r w:rsidRPr="00904D0F">
        <w:rPr>
          <w:rFonts w:ascii="Times New Roman" w:hAnsi="Times New Roman" w:cs="Times New Roman"/>
          <w:bCs/>
        </w:rPr>
        <w:lastRenderedPageBreak/>
        <w:t>существующего объекта или объектов),</w:t>
      </w:r>
    </w:p>
    <w:p w:rsidR="00254D48" w:rsidRPr="00A10468" w:rsidRDefault="00254D48" w:rsidP="00254D48">
      <w:pPr>
        <w:jc w:val="both"/>
        <w:rPr>
          <w:rFonts w:ascii="Times New Roman" w:hAnsi="Times New Roman" w:cs="Times New Roman"/>
          <w:bCs/>
        </w:rPr>
      </w:pPr>
      <w:r>
        <w:rPr>
          <w:rFonts w:ascii="Times New Roman" w:hAnsi="Times New Roman" w:cs="Times New Roman"/>
          <w:bCs/>
        </w:rPr>
        <w:t>________________________________________________________________________________</w: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54D48" w:rsidRPr="00904D0F"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49" o:spid="_x0000_s1074"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X49RykcCAABx&#10;BQAADgAAAAAAAAAAAAAAAAAuAgAAZHJzL2Uyb0RvYy54bWxQSwECLQAUAAYACAAAACEAlEdeDtsA&#10;AAADAQAADwAAAAAAAAAAAAAAAAChBAAAZHJzL2Rvd25yZXYueG1sUEsFBgAAAAAEAAQA8wAAAKkF&#10;AAAAAA==&#10;">
            <v:shape id="Shape 191048" o:spid="_x0000_s1075"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54D48" w:rsidRPr="00904D0F" w:rsidRDefault="00254D48" w:rsidP="00254D48">
      <w:pPr>
        <w:ind w:firstLine="720"/>
        <w:jc w:val="both"/>
        <w:rPr>
          <w:rFonts w:ascii="Times New Roman" w:hAnsi="Times New Roman" w:cs="Times New Roman"/>
          <w:bCs/>
        </w:rPr>
      </w:pPr>
      <w:r w:rsidRPr="00904D0F">
        <w:rPr>
          <w:rFonts w:ascii="Times New Roman" w:hAnsi="Times New Roman" w:cs="Times New Roman"/>
          <w:bCs/>
        </w:rPr>
        <w:t>другие необходимые сведения, определенные уполномоченным органом (при наличии)</w:t>
      </w:r>
    </w:p>
    <w:p w:rsidR="00254D48" w:rsidRDefault="00254D48" w:rsidP="00254D48">
      <w:pPr>
        <w:ind w:firstLine="720"/>
        <w:jc w:val="both"/>
        <w:rPr>
          <w:rFonts w:ascii="Times New Roman" w:hAnsi="Times New Roman" w:cs="Times New Roman"/>
          <w:bCs/>
        </w:rPr>
      </w:pPr>
    </w:p>
    <w:p w:rsidR="00254D48" w:rsidRPr="00A10468" w:rsidRDefault="00254D48" w:rsidP="00254D48">
      <w:pPr>
        <w:ind w:firstLine="720"/>
        <w:jc w:val="both"/>
        <w:rPr>
          <w:rFonts w:ascii="Times New Roman" w:hAnsi="Times New Roman" w:cs="Times New Roman"/>
          <w:bCs/>
        </w:rPr>
      </w:pPr>
      <w:r>
        <w:rPr>
          <w:rFonts w:ascii="Times New Roman" w:hAnsi="Times New Roman" w:cs="Times New Roman"/>
          <w:bCs/>
        </w:rPr>
        <w:t>___________________________________/ _____________________</w:t>
      </w:r>
    </w:p>
    <w:p w:rsidR="00254D48" w:rsidRPr="00A10468" w:rsidRDefault="00254D48" w:rsidP="00254D48">
      <w:pPr>
        <w:ind w:firstLine="720"/>
        <w:jc w:val="both"/>
        <w:rPr>
          <w:rFonts w:ascii="Times New Roman" w:hAnsi="Times New Roman" w:cs="Times New Roman"/>
          <w:bCs/>
          <w:i/>
        </w:rPr>
      </w:pPr>
      <w:r w:rsidRPr="00A10468">
        <w:rPr>
          <w:rFonts w:ascii="Times New Roman" w:hAnsi="Times New Roman" w:cs="Times New Roman"/>
          <w:bCs/>
          <w:i/>
        </w:rPr>
        <w:t>(должность, Ф.И.О.)</w:t>
      </w:r>
      <w:r w:rsidRPr="00A10468">
        <w:rPr>
          <w:rFonts w:ascii="Times New Roman" w:hAnsi="Times New Roman" w:cs="Times New Roman"/>
          <w:bCs/>
          <w:i/>
        </w:rPr>
        <w:tab/>
        <w:t>(подпись)</w:t>
      </w:r>
    </w:p>
    <w:p w:rsidR="00254D48" w:rsidRDefault="00254D48" w:rsidP="00254D48">
      <w:pPr>
        <w:ind w:firstLine="720"/>
        <w:jc w:val="both"/>
        <w:rPr>
          <w:rFonts w:ascii="Times New Roman" w:hAnsi="Times New Roman" w:cs="Times New Roman"/>
          <w:bCs/>
        </w:rPr>
      </w:pPr>
      <w:r w:rsidRPr="00904D0F">
        <w:rPr>
          <w:rFonts w:ascii="Times New Roman" w:hAnsi="Times New Roman" w:cs="Times New Roman"/>
          <w:bCs/>
        </w:rPr>
        <w:t>м.п.</w:t>
      </w:r>
    </w:p>
    <w:p w:rsidR="00254D48" w:rsidRDefault="00254D48" w:rsidP="00254D48">
      <w:pPr>
        <w:ind w:firstLine="720"/>
        <w:jc w:val="both"/>
        <w:rPr>
          <w:rFonts w:ascii="Times New Roman" w:hAnsi="Times New Roman" w:cs="Times New Roman"/>
          <w:bCs/>
        </w:rPr>
      </w:pPr>
    </w:p>
    <w:p w:rsidR="00254D48" w:rsidRDefault="00254D48" w:rsidP="00254D48">
      <w:pPr>
        <w:ind w:firstLine="720"/>
        <w:jc w:val="both"/>
        <w:rPr>
          <w:rFonts w:ascii="Times New Roman" w:hAnsi="Times New Roman" w:cs="Times New Roman"/>
          <w:bCs/>
        </w:rPr>
      </w:pPr>
    </w:p>
    <w:p w:rsidR="00254D48" w:rsidRDefault="00254D48">
      <w:pPr>
        <w:widowControl/>
        <w:suppressAutoHyphens w:val="0"/>
        <w:autoSpaceDE/>
        <w:spacing w:after="200" w:line="276" w:lineRule="auto"/>
        <w:jc w:val="center"/>
        <w:rPr>
          <w:rFonts w:ascii="Times New Roman" w:hAnsi="Times New Roman" w:cs="Times New Roman"/>
          <w:b/>
          <w:bCs/>
          <w:i/>
          <w:u w:val="single"/>
        </w:rPr>
      </w:pPr>
      <w:r>
        <w:rPr>
          <w:rFonts w:ascii="Times New Roman" w:hAnsi="Times New Roman" w:cs="Times New Roman"/>
          <w:b/>
          <w:bCs/>
          <w:i/>
          <w:u w:val="single"/>
        </w:rPr>
        <w:br w:type="page"/>
      </w:r>
    </w:p>
    <w:p w:rsidR="00254D48" w:rsidRDefault="00254D48" w:rsidP="00254D48">
      <w:pPr>
        <w:ind w:firstLine="720"/>
        <w:jc w:val="right"/>
        <w:rPr>
          <w:rFonts w:ascii="Times New Roman" w:hAnsi="Times New Roman" w:cs="Times New Roman"/>
          <w:b/>
          <w:bCs/>
          <w:i/>
          <w:u w:val="single"/>
        </w:rPr>
      </w:pPr>
      <w:r w:rsidRPr="00A10468">
        <w:rPr>
          <w:rFonts w:ascii="Times New Roman" w:hAnsi="Times New Roman" w:cs="Times New Roman"/>
          <w:b/>
          <w:bCs/>
          <w:i/>
          <w:u w:val="single"/>
        </w:rPr>
        <w:lastRenderedPageBreak/>
        <w:t>(рекомендуемый образец)</w:t>
      </w:r>
    </w:p>
    <w:p w:rsidR="00254D48" w:rsidRPr="00A10468" w:rsidRDefault="00254D48" w:rsidP="00254D48">
      <w:pPr>
        <w:ind w:firstLine="720"/>
        <w:jc w:val="right"/>
        <w:rPr>
          <w:rFonts w:ascii="Times New Roman" w:hAnsi="Times New Roman" w:cs="Times New Roman"/>
          <w:b/>
          <w:bCs/>
          <w:i/>
          <w:u w:val="single"/>
        </w:rPr>
      </w:pPr>
    </w:p>
    <w:p w:rsidR="00254D48" w:rsidRPr="00A10468" w:rsidRDefault="00254D48" w:rsidP="00254D48">
      <w:pPr>
        <w:ind w:firstLine="720"/>
        <w:jc w:val="center"/>
        <w:rPr>
          <w:rFonts w:ascii="Times New Roman" w:hAnsi="Times New Roman" w:cs="Times New Roman"/>
          <w:b/>
          <w:bCs/>
        </w:rPr>
      </w:pPr>
      <w:r w:rsidRPr="00A10468">
        <w:rPr>
          <w:rFonts w:ascii="Times New Roman" w:hAnsi="Times New Roman" w:cs="Times New Roman"/>
          <w:b/>
          <w:bCs/>
        </w:rPr>
        <w:t>Форма решения об аннулировании адреса объекта адресации</w:t>
      </w:r>
    </w:p>
    <w:p w:rsidR="00254D48" w:rsidRPr="00A10468"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53" o:spid="_x0000_s1048" style="width:498.95pt;height:.7pt;mso-position-horizontal-relative:char;mso-position-vertical-relative:line" coordsize="633679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">
            <v:shape id="Shape 191052" o:spid="_x0000_s1049" style="position:absolute;width:6336792;height:9144;visibility:visible;mso-wrap-style:square;v-text-anchor:top"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254D48" w:rsidRPr="00A10468" w:rsidRDefault="00254D48" w:rsidP="00254D48">
      <w:pPr>
        <w:ind w:firstLine="720"/>
        <w:jc w:val="center"/>
        <w:rPr>
          <w:rFonts w:ascii="Times New Roman" w:hAnsi="Times New Roman" w:cs="Times New Roman"/>
          <w:bCs/>
          <w:i/>
        </w:rPr>
      </w:pPr>
      <w:r w:rsidRPr="00A10468">
        <w:rPr>
          <w:rFonts w:ascii="Times New Roman" w:hAnsi="Times New Roman" w:cs="Times New Roman"/>
          <w:bCs/>
          <w:i/>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A10468">
        <w:rPr>
          <w:rFonts w:ascii="Times New Roman" w:hAnsi="Times New Roman" w:cs="Times New Roman"/>
          <w:bCs/>
          <w:i/>
        </w:rPr>
        <w:t>Сколково</w:t>
      </w:r>
      <w:proofErr w:type="spellEnd"/>
      <w:r w:rsidRPr="00A10468">
        <w:rPr>
          <w:rFonts w:ascii="Times New Roman" w:hAnsi="Times New Roman" w:cs="Times New Roman"/>
          <w:bCs/>
          <w:i/>
        </w:rPr>
        <w:t>»)</w:t>
      </w:r>
    </w:p>
    <w:p w:rsidR="00254D48" w:rsidRPr="00A10468"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55" o:spid="_x0000_s1050"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ApBuovRgIAAHEF&#10;AAAOAAAAAAAAAAAAAAAAAC4CAABkcnMvZTJvRG9jLnhtbFBLAQItABQABgAIAAAAIQCUR14O2wAA&#10;AAMBAAAPAAAAAAAAAAAAAAAAAKAEAABkcnMvZG93bnJldi54bWxQSwUGAAAAAAQABADzAAAAqAUA&#10;AAAA&#10;">
            <v:shape id="Shape 191054" o:spid="_x0000_s1051"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54D48" w:rsidRPr="00254D48" w:rsidRDefault="00254D48" w:rsidP="00254D48">
      <w:pPr>
        <w:ind w:firstLine="720"/>
        <w:jc w:val="center"/>
        <w:rPr>
          <w:rFonts w:ascii="Times New Roman" w:hAnsi="Times New Roman" w:cs="Times New Roman"/>
          <w:bCs/>
          <w:i/>
        </w:rPr>
      </w:pPr>
      <w:r w:rsidRPr="00254D48">
        <w:rPr>
          <w:rFonts w:ascii="Times New Roman" w:hAnsi="Times New Roman" w:cs="Times New Roman"/>
          <w:bCs/>
          <w:i/>
        </w:rPr>
        <w:t>(вид документа)</w:t>
      </w:r>
    </w:p>
    <w:p w:rsidR="00254D48" w:rsidRPr="00A10468" w:rsidRDefault="00254D48" w:rsidP="00254D48">
      <w:pPr>
        <w:ind w:firstLine="720"/>
        <w:jc w:val="both"/>
        <w:rPr>
          <w:rFonts w:ascii="Times New Roman" w:hAnsi="Times New Roman" w:cs="Times New Roman"/>
          <w:bCs/>
        </w:rPr>
      </w:pPr>
      <w:r w:rsidRPr="00254D48">
        <w:rPr>
          <w:rFonts w:ascii="Times New Roman" w:hAnsi="Times New Roman" w:cs="Times New Roman"/>
          <w:bCs/>
        </w:rPr>
        <w:tab/>
        <w:t>от</w:t>
      </w:r>
      <w:r w:rsidRPr="00254D48">
        <w:rPr>
          <w:rFonts w:ascii="Times New Roman" w:hAnsi="Times New Roman" w:cs="Times New Roman"/>
          <w:bCs/>
        </w:rPr>
        <w:tab/>
      </w:r>
      <w:r>
        <w:rPr>
          <w:rFonts w:ascii="Times New Roman" w:hAnsi="Times New Roman" w:cs="Times New Roman"/>
          <w:bCs/>
        </w:rPr>
        <w:t>«__________»_______________ 202____г        №____________</w:t>
      </w:r>
    </w:p>
    <w:p w:rsidR="00254D48" w:rsidRDefault="00254D48" w:rsidP="00254D48">
      <w:pPr>
        <w:ind w:firstLine="720"/>
        <w:jc w:val="both"/>
        <w:rPr>
          <w:rFonts w:ascii="Times New Roman" w:hAnsi="Times New Roman" w:cs="Times New Roman"/>
          <w:bCs/>
        </w:rPr>
      </w:pPr>
    </w:p>
    <w:p w:rsidR="00254D48" w:rsidRPr="00A10468" w:rsidRDefault="00254D48" w:rsidP="00254D48">
      <w:pPr>
        <w:ind w:firstLine="720"/>
        <w:jc w:val="both"/>
        <w:rPr>
          <w:rFonts w:ascii="Times New Roman" w:hAnsi="Times New Roman" w:cs="Times New Roman"/>
          <w:bCs/>
        </w:rPr>
      </w:pPr>
      <w:r w:rsidRPr="00A10468">
        <w:rPr>
          <w:rFonts w:ascii="Times New Roman" w:hAnsi="Times New Roman" w:cs="Times New Roman"/>
          <w:bCs/>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254D48" w:rsidRPr="00A10468"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59" o:spid="_x0000_s1052"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">
            <v:shape id="Shape 191058" o:spid="_x0000_s1053"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54D48" w:rsidRPr="00A10468" w:rsidRDefault="00254D48" w:rsidP="00254D48">
      <w:pPr>
        <w:ind w:firstLine="720"/>
        <w:jc w:val="both"/>
        <w:rPr>
          <w:rFonts w:ascii="Times New Roman" w:hAnsi="Times New Roman" w:cs="Times New Roman"/>
          <w:bCs/>
        </w:rPr>
      </w:pPr>
      <w:r w:rsidRPr="00A10468">
        <w:rPr>
          <w:rFonts w:ascii="Times New Roman" w:hAnsi="Times New Roman" w:cs="Times New Roman"/>
          <w:bCs/>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Pr>
          <w:rFonts w:ascii="Times New Roman" w:hAnsi="Times New Roman" w:cs="Times New Roman"/>
          <w:bCs/>
        </w:rPr>
        <w:t xml:space="preserve"> </w:t>
      </w:r>
      <w:r w:rsidRPr="00A10468">
        <w:rPr>
          <w:rFonts w:ascii="Times New Roman" w:hAnsi="Times New Roman" w:cs="Times New Roman"/>
          <w:bCs/>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254D48" w:rsidRPr="00A10468"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61" o:spid="_x0000_s1054"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bxRTgEcCAABx&#10;BQAADgAAAAAAAAAAAAAAAAAuAgAAZHJzL2Uyb0RvYy54bWxQSwECLQAUAAYACAAAACEAlEdeDtsA&#10;AAADAQAADwAAAAAAAAAAAAAAAAChBAAAZHJzL2Rvd25yZXYueG1sUEsFBgAAAAAEAAQA8wAAAKkF&#10;AAAAAA==&#10;">
            <v:shape id="Shape 191060" o:spid="_x0000_s1055"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254D48" w:rsidRPr="00A10468" w:rsidRDefault="00254D48" w:rsidP="00254D48">
      <w:pPr>
        <w:ind w:firstLine="720"/>
        <w:jc w:val="both"/>
        <w:rPr>
          <w:rFonts w:ascii="Times New Roman" w:hAnsi="Times New Roman" w:cs="Times New Roman"/>
          <w:bCs/>
        </w:rPr>
      </w:pPr>
      <w:r w:rsidRPr="00A10468">
        <w:rPr>
          <w:rFonts w:ascii="Times New Roman" w:hAnsi="Times New Roman" w:cs="Times New Roman"/>
          <w:bCs/>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Pr>
          <w:rFonts w:ascii="Times New Roman" w:hAnsi="Times New Roman" w:cs="Times New Roman"/>
          <w:bCs/>
        </w:rPr>
        <w:t xml:space="preserve"> </w:t>
      </w:r>
      <w:r w:rsidRPr="00A10468">
        <w:rPr>
          <w:rFonts w:ascii="Times New Roman" w:hAnsi="Times New Roman" w:cs="Times New Roman"/>
          <w:bCs/>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A10468">
        <w:rPr>
          <w:rFonts w:ascii="Times New Roman" w:hAnsi="Times New Roman" w:cs="Times New Roman"/>
          <w:bCs/>
        </w:rPr>
        <w:t>Сколково</w:t>
      </w:r>
      <w:proofErr w:type="spellEnd"/>
      <w:r w:rsidRPr="00A10468">
        <w:rPr>
          <w:rFonts w:ascii="Times New Roman" w:hAnsi="Times New Roman" w:cs="Times New Roman"/>
          <w:bCs/>
        </w:rPr>
        <w:t>»)</w:t>
      </w:r>
    </w:p>
    <w:p w:rsidR="00254D48" w:rsidRDefault="00254D48" w:rsidP="00254D48">
      <w:pPr>
        <w:ind w:firstLine="720"/>
        <w:jc w:val="both"/>
        <w:rPr>
          <w:rFonts w:ascii="Times New Roman" w:hAnsi="Times New Roman" w:cs="Times New Roman"/>
          <w:bCs/>
        </w:rPr>
      </w:pPr>
    </w:p>
    <w:p w:rsidR="00254D48" w:rsidRDefault="00254D48" w:rsidP="00254D48">
      <w:pPr>
        <w:ind w:firstLine="720"/>
        <w:jc w:val="both"/>
        <w:rPr>
          <w:rFonts w:ascii="Times New Roman" w:hAnsi="Times New Roman" w:cs="Times New Roman"/>
          <w:bCs/>
        </w:rPr>
      </w:pPr>
      <w:r w:rsidRPr="00A10468">
        <w:rPr>
          <w:rFonts w:ascii="Times New Roman" w:hAnsi="Times New Roman" w:cs="Times New Roman"/>
          <w:bCs/>
        </w:rPr>
        <w:t>ПОСТАНОВЛЯЕТ:</w:t>
      </w:r>
    </w:p>
    <w:p w:rsidR="00254D48" w:rsidRPr="00A10468" w:rsidRDefault="00254D48" w:rsidP="00254D48">
      <w:pPr>
        <w:ind w:firstLine="720"/>
        <w:jc w:val="both"/>
        <w:rPr>
          <w:rFonts w:ascii="Times New Roman" w:hAnsi="Times New Roman" w:cs="Times New Roman"/>
          <w:bCs/>
        </w:rPr>
      </w:pPr>
      <w:r>
        <w:rPr>
          <w:rFonts w:ascii="Times New Roman" w:hAnsi="Times New Roman" w:cs="Times New Roman"/>
          <w:bCs/>
        </w:rPr>
        <w:t>1</w:t>
      </w:r>
      <w:r w:rsidRPr="00A10468">
        <w:rPr>
          <w:rFonts w:ascii="Times New Roman" w:hAnsi="Times New Roman" w:cs="Times New Roman"/>
          <w:bCs/>
        </w:rPr>
        <w:t xml:space="preserve">. </w:t>
      </w:r>
      <w:r>
        <w:rPr>
          <w:rFonts w:ascii="Times New Roman" w:hAnsi="Times New Roman" w:cs="Times New Roman"/>
          <w:bCs/>
        </w:rPr>
        <w:t>Аннулировать</w:t>
      </w:r>
      <w:r w:rsidRPr="00A10468">
        <w:rPr>
          <w:rFonts w:ascii="Times New Roman" w:hAnsi="Times New Roman" w:cs="Times New Roman"/>
          <w:bCs/>
        </w:rPr>
        <w:t xml:space="preserve"> </w:t>
      </w:r>
      <w:r>
        <w:rPr>
          <w:rFonts w:ascii="Times New Roman" w:hAnsi="Times New Roman" w:cs="Times New Roman"/>
          <w:bCs/>
        </w:rPr>
        <w:t>адрес ______________________________________________________</w:t>
      </w:r>
    </w:p>
    <w:p w:rsidR="00254D48" w:rsidRPr="00A10468" w:rsidRDefault="00254D48" w:rsidP="00254D48">
      <w:pPr>
        <w:jc w:val="both"/>
        <w:rPr>
          <w:rFonts w:ascii="Times New Roman" w:hAnsi="Times New Roman" w:cs="Times New Roman"/>
          <w:bCs/>
        </w:rPr>
      </w:pPr>
      <w:r>
        <w:rPr>
          <w:rFonts w:ascii="Times New Roman" w:hAnsi="Times New Roman" w:cs="Times New Roman"/>
          <w:bCs/>
        </w:rPr>
        <w:t>________________________________________________________________________________________________________________________________________________________________</w:t>
      </w:r>
    </w:p>
    <w:p w:rsidR="00254D48" w:rsidRDefault="00254D48" w:rsidP="00254D48">
      <w:pPr>
        <w:ind w:firstLine="720"/>
        <w:jc w:val="both"/>
        <w:rPr>
          <w:rFonts w:ascii="Times New Roman" w:hAnsi="Times New Roman" w:cs="Times New Roman"/>
          <w:bCs/>
        </w:rPr>
      </w:pPr>
      <w:r w:rsidRPr="00A10468">
        <w:rPr>
          <w:rFonts w:ascii="Times New Roman" w:hAnsi="Times New Roman" w:cs="Times New Roman"/>
          <w:bCs/>
        </w:rPr>
        <w:t>(аннулируемый адрес объекта адресации, уникальный номер аннулируемого адреса объекта адресации в государственном адресном реестре)</w:t>
      </w:r>
    </w:p>
    <w:p w:rsidR="00254D48" w:rsidRDefault="00254D48" w:rsidP="00254D48">
      <w:pPr>
        <w:ind w:firstLine="720"/>
        <w:jc w:val="both"/>
        <w:rPr>
          <w:rFonts w:ascii="Times New Roman" w:hAnsi="Times New Roman" w:cs="Times New Roman"/>
          <w:bCs/>
        </w:rPr>
      </w:pPr>
    </w:p>
    <w:p w:rsidR="00254D48" w:rsidRDefault="00254D48" w:rsidP="00254D48">
      <w:pPr>
        <w:ind w:firstLine="720"/>
        <w:jc w:val="both"/>
        <w:rPr>
          <w:rFonts w:ascii="Times New Roman" w:hAnsi="Times New Roman" w:cs="Times New Roman"/>
          <w:bCs/>
        </w:rPr>
      </w:pPr>
      <w:r w:rsidRPr="00A10468">
        <w:rPr>
          <w:rFonts w:ascii="Times New Roman" w:hAnsi="Times New Roman" w:cs="Times New Roman"/>
          <w:bCs/>
        </w:rPr>
        <w:t>объекта адресации</w:t>
      </w:r>
      <w:r>
        <w:rPr>
          <w:rFonts w:ascii="Times New Roman" w:hAnsi="Times New Roman" w:cs="Times New Roman"/>
          <w:bCs/>
        </w:rPr>
        <w:t xml:space="preserve"> _________________________________________________________</w:t>
      </w:r>
    </w:p>
    <w:p w:rsidR="00254D48" w:rsidRPr="00A10468" w:rsidRDefault="00254D48" w:rsidP="00254D48">
      <w:pPr>
        <w:jc w:val="both"/>
        <w:rPr>
          <w:rFonts w:ascii="Times New Roman" w:hAnsi="Times New Roman" w:cs="Times New Roman"/>
          <w:bCs/>
        </w:rPr>
      </w:pPr>
      <w:r>
        <w:rPr>
          <w:rFonts w:ascii="Times New Roman" w:hAnsi="Times New Roman" w:cs="Times New Roman"/>
          <w:bCs/>
        </w:rPr>
        <w:t>________________________________________________________________________________</w:t>
      </w:r>
    </w:p>
    <w:p w:rsidR="00254D48" w:rsidRPr="00A10468" w:rsidRDefault="00254D48" w:rsidP="00254D48">
      <w:pPr>
        <w:ind w:firstLine="720"/>
        <w:jc w:val="center"/>
        <w:rPr>
          <w:rFonts w:ascii="Times New Roman" w:hAnsi="Times New Roman" w:cs="Times New Roman"/>
          <w:bCs/>
          <w:i/>
        </w:rPr>
      </w:pPr>
      <w:r w:rsidRPr="00A10468">
        <w:rPr>
          <w:rFonts w:ascii="Times New Roman" w:hAnsi="Times New Roman" w:cs="Times New Roman"/>
          <w:bCs/>
          <w:i/>
        </w:rPr>
        <w:t>(вид и наименование объекта адресации,</w:t>
      </w:r>
    </w:p>
    <w:p w:rsidR="00254D48" w:rsidRPr="00A10468"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67" o:spid="_x0000_s1056" style="width:499.3pt;height:.7pt;mso-position-horizontal-relative:char;mso-position-vertical-relative:line" coordsize="63413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Be/82GRgIAAHEF&#10;AAAOAAAAAAAAAAAAAAAAAC4CAABkcnMvZTJvRG9jLnhtbFBLAQItABQABgAIAAAAIQCUR14O2wAA&#10;AAMBAAAPAAAAAAAAAAAAAAAAAKAEAABkcnMvZG93bnJldi54bWxQSwUGAAAAAAQABADzAAAAqAUA&#10;AAAA&#10;">
            <v:shape id="Shape 191066" o:spid="_x0000_s1057" style="position:absolute;width:6341365;height:9144;visibility:visible;mso-wrap-style:square;v-text-anchor:top"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adj="0,,0" path="m,4573r6341365,e" filled="f" strokeweight=".72pt">
              <v:stroke miterlimit="1" joinstyle="miter"/>
              <v:formulas/>
              <v:path arrowok="t" o:connecttype="segments" textboxrect="0,0,6341365,9144"/>
            </v:shape>
            <w10:wrap type="none"/>
            <w10:anchorlock/>
          </v:group>
        </w:pict>
      </w:r>
    </w:p>
    <w:p w:rsidR="00254D48" w:rsidRPr="00A10468" w:rsidRDefault="00254D48" w:rsidP="00254D48">
      <w:pPr>
        <w:ind w:firstLine="720"/>
        <w:jc w:val="both"/>
        <w:rPr>
          <w:rFonts w:ascii="Times New Roman" w:hAnsi="Times New Roman" w:cs="Times New Roman"/>
          <w:bCs/>
        </w:rPr>
      </w:pPr>
      <w:r w:rsidRPr="00A10468">
        <w:rPr>
          <w:rFonts w:ascii="Times New Roman" w:hAnsi="Times New Roman" w:cs="Times New Roman"/>
          <w:bCs/>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254D48" w:rsidRPr="00A10468"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69" o:spid="_x0000_s1058" style="width:499.3pt;height:.7pt;mso-position-horizontal-relative:char;mso-position-vertical-relative:line" coordsize="63413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">
            <v:shape id="Shape 191068" o:spid="_x0000_s1059" style="position:absolute;width:6341365;height:9144;visibility:visible;mso-wrap-style:square;v-text-anchor:top"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254D48" w:rsidRPr="00A10468" w:rsidRDefault="00254D48" w:rsidP="00254D48">
      <w:pPr>
        <w:jc w:val="both"/>
        <w:rPr>
          <w:rFonts w:ascii="Times New Roman" w:hAnsi="Times New Roman" w:cs="Times New Roman"/>
          <w:bCs/>
        </w:rPr>
      </w:pPr>
      <w:r w:rsidRPr="00A10468">
        <w:rPr>
          <w:rFonts w:ascii="Times New Roman" w:hAnsi="Times New Roman" w:cs="Times New Roman"/>
          <w:bCs/>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54D48" w:rsidRPr="00A10468"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71" o:spid="_x0000_s1060" style="width:499.3pt;height:.7pt;mso-position-horizontal-relative:char;mso-position-vertical-relative:line" coordsize="63413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qDb5qkcCAABx&#10;BQAADgAAAAAAAAAAAAAAAAAuAgAAZHJzL2Uyb0RvYy54bWxQSwECLQAUAAYACAAAACEAlEdeDtsA&#10;AAADAQAADwAAAAAAAAAAAAAAAAChBAAAZHJzL2Rvd25yZXYueG1sUEsFBgAAAAAEAAQA8wAAAKkF&#10;AAAAAA==&#10;">
            <v:shape id="Shape 191070" o:spid="_x0000_s1061" style="position:absolute;width:6341365;height:9144;visibility:visible;mso-wrap-style:square;v-text-anchor:top"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254D48" w:rsidRDefault="00254D48" w:rsidP="00254D48">
      <w:pPr>
        <w:ind w:firstLine="720"/>
        <w:jc w:val="both"/>
        <w:rPr>
          <w:rFonts w:ascii="Times New Roman" w:hAnsi="Times New Roman" w:cs="Times New Roman"/>
          <w:bCs/>
        </w:rPr>
      </w:pPr>
      <w:r w:rsidRPr="00A10468">
        <w:rPr>
          <w:rFonts w:ascii="Times New Roman" w:hAnsi="Times New Roman" w:cs="Times New Roman"/>
          <w:bCs/>
        </w:rPr>
        <w:t>другие необходимые сведения, определенные упол</w:t>
      </w:r>
      <w:r>
        <w:rPr>
          <w:rFonts w:ascii="Times New Roman" w:hAnsi="Times New Roman" w:cs="Times New Roman"/>
          <w:bCs/>
        </w:rPr>
        <w:t xml:space="preserve">номоченным органом (при наличии) </w:t>
      </w:r>
    </w:p>
    <w:p w:rsidR="00254D48" w:rsidRDefault="00254D48" w:rsidP="00254D48">
      <w:pPr>
        <w:ind w:firstLine="720"/>
        <w:jc w:val="both"/>
        <w:rPr>
          <w:rFonts w:ascii="Times New Roman" w:hAnsi="Times New Roman" w:cs="Times New Roman"/>
          <w:bCs/>
        </w:rPr>
      </w:pPr>
    </w:p>
    <w:p w:rsidR="00254D48" w:rsidRDefault="00254D48" w:rsidP="00254D48">
      <w:pPr>
        <w:ind w:firstLine="720"/>
        <w:jc w:val="both"/>
        <w:rPr>
          <w:rFonts w:ascii="Times New Roman" w:hAnsi="Times New Roman" w:cs="Times New Roman"/>
          <w:bCs/>
        </w:rPr>
      </w:pPr>
      <w:r w:rsidRPr="00254D48">
        <w:rPr>
          <w:rFonts w:ascii="Times New Roman" w:hAnsi="Times New Roman" w:cs="Times New Roman"/>
          <w:bCs/>
        </w:rPr>
        <w:t>по причине</w:t>
      </w:r>
      <w:r>
        <w:rPr>
          <w:rFonts w:ascii="Times New Roman" w:hAnsi="Times New Roman" w:cs="Times New Roman"/>
          <w:bCs/>
        </w:rPr>
        <w:t xml:space="preserve"> _______________________________________________________________</w:t>
      </w:r>
    </w:p>
    <w:p w:rsidR="00254D48" w:rsidRPr="00A10468" w:rsidRDefault="00254D48" w:rsidP="00254D48">
      <w:pPr>
        <w:jc w:val="both"/>
        <w:rPr>
          <w:rFonts w:ascii="Times New Roman" w:hAnsi="Times New Roman" w:cs="Times New Roman"/>
          <w:bCs/>
        </w:rPr>
      </w:pPr>
      <w:r>
        <w:rPr>
          <w:rFonts w:ascii="Times New Roman" w:hAnsi="Times New Roman" w:cs="Times New Roman"/>
          <w:bCs/>
        </w:rPr>
        <w:t>_______________________________________________________________________________</w:t>
      </w:r>
    </w:p>
    <w:p w:rsidR="00254D48" w:rsidRDefault="00254D48" w:rsidP="00254D48">
      <w:pPr>
        <w:ind w:firstLine="720"/>
        <w:jc w:val="center"/>
        <w:rPr>
          <w:rFonts w:ascii="Times New Roman" w:hAnsi="Times New Roman" w:cs="Times New Roman"/>
          <w:bCs/>
          <w:i/>
        </w:rPr>
      </w:pPr>
      <w:r w:rsidRPr="00A10468">
        <w:rPr>
          <w:rFonts w:ascii="Times New Roman" w:hAnsi="Times New Roman" w:cs="Times New Roman"/>
          <w:bCs/>
          <w:i/>
        </w:rPr>
        <w:t>(причина аннулирования адреса объекта адресации)</w:t>
      </w:r>
    </w:p>
    <w:p w:rsidR="00254D48" w:rsidRPr="00A10468" w:rsidRDefault="00254D48" w:rsidP="00254D48">
      <w:pPr>
        <w:ind w:firstLine="720"/>
        <w:jc w:val="center"/>
        <w:rPr>
          <w:rFonts w:ascii="Times New Roman" w:hAnsi="Times New Roman" w:cs="Times New Roman"/>
          <w:bCs/>
          <w:i/>
        </w:rPr>
      </w:pPr>
    </w:p>
    <w:p w:rsidR="00254D48" w:rsidRPr="00A10468" w:rsidRDefault="00254D48" w:rsidP="00254D48">
      <w:pPr>
        <w:jc w:val="both"/>
        <w:rPr>
          <w:rFonts w:ascii="Times New Roman" w:hAnsi="Times New Roman" w:cs="Times New Roman"/>
          <w:bCs/>
        </w:rPr>
      </w:pPr>
      <w:r>
        <w:rPr>
          <w:rFonts w:ascii="Times New Roman" w:hAnsi="Times New Roman" w:cs="Times New Roman"/>
          <w:bCs/>
        </w:rPr>
        <w:t>__________________/____________________/</w:t>
      </w:r>
    </w:p>
    <w:p w:rsidR="00254D48" w:rsidRDefault="00254D48" w:rsidP="00254D48">
      <w:pPr>
        <w:ind w:firstLine="720"/>
        <w:jc w:val="both"/>
        <w:rPr>
          <w:rFonts w:ascii="Times New Roman" w:hAnsi="Times New Roman" w:cs="Times New Roman"/>
          <w:bCs/>
        </w:rPr>
      </w:pPr>
      <w:r w:rsidRPr="00A10468">
        <w:rPr>
          <w:rFonts w:ascii="Times New Roman" w:hAnsi="Times New Roman" w:cs="Times New Roman"/>
          <w:bCs/>
        </w:rPr>
        <w:t>(должность, Ф.И.О.)</w:t>
      </w:r>
      <w:r w:rsidRPr="00A10468">
        <w:rPr>
          <w:rFonts w:ascii="Times New Roman" w:hAnsi="Times New Roman" w:cs="Times New Roman"/>
          <w:bCs/>
        </w:rPr>
        <w:tab/>
        <w:t xml:space="preserve">(подпись) </w:t>
      </w:r>
    </w:p>
    <w:p w:rsidR="00254D48" w:rsidRDefault="00254D48" w:rsidP="00254D48">
      <w:pPr>
        <w:ind w:firstLine="720"/>
        <w:jc w:val="right"/>
        <w:rPr>
          <w:rFonts w:ascii="Times New Roman" w:hAnsi="Times New Roman" w:cs="Times New Roman"/>
          <w:bCs/>
        </w:rPr>
      </w:pPr>
      <w:r w:rsidRPr="00A10468">
        <w:rPr>
          <w:rFonts w:ascii="Times New Roman" w:hAnsi="Times New Roman" w:cs="Times New Roman"/>
          <w:bCs/>
        </w:rPr>
        <w:t>М.П.</w:t>
      </w:r>
    </w:p>
    <w:p w:rsidR="00254D48" w:rsidRDefault="00254D48" w:rsidP="00254D48">
      <w:pPr>
        <w:ind w:firstLine="720"/>
        <w:jc w:val="right"/>
        <w:rPr>
          <w:rFonts w:ascii="Times New Roman" w:hAnsi="Times New Roman" w:cs="Times New Roman"/>
          <w:bCs/>
        </w:rPr>
      </w:pPr>
    </w:p>
    <w:p w:rsidR="00254D48" w:rsidRDefault="00254D48" w:rsidP="00254D48">
      <w:pPr>
        <w:ind w:firstLine="720"/>
        <w:jc w:val="right"/>
        <w:rPr>
          <w:rFonts w:ascii="Times New Roman" w:hAnsi="Times New Roman" w:cs="Times New Roman"/>
          <w:bCs/>
        </w:rPr>
      </w:pPr>
    </w:p>
    <w:p w:rsidR="00254D48" w:rsidRDefault="00254D48" w:rsidP="00254D48">
      <w:pPr>
        <w:ind w:firstLine="720"/>
        <w:jc w:val="right"/>
        <w:rPr>
          <w:rFonts w:ascii="Times New Roman" w:hAnsi="Times New Roman" w:cs="Times New Roman"/>
          <w:bCs/>
        </w:rPr>
      </w:pPr>
    </w:p>
    <w:p w:rsidR="00254D48" w:rsidRDefault="00254D48" w:rsidP="00254D48">
      <w:pPr>
        <w:ind w:firstLine="720"/>
        <w:jc w:val="right"/>
        <w:rPr>
          <w:rFonts w:ascii="Times New Roman" w:hAnsi="Times New Roman" w:cs="Times New Roman"/>
          <w:bCs/>
        </w:rPr>
      </w:pPr>
    </w:p>
    <w:p w:rsidR="00254D48" w:rsidRDefault="00254D48" w:rsidP="00254D48">
      <w:pPr>
        <w:ind w:firstLine="720"/>
        <w:jc w:val="right"/>
        <w:rPr>
          <w:rFonts w:ascii="Times New Roman" w:hAnsi="Times New Roman" w:cs="Times New Roman"/>
          <w:bCs/>
        </w:rPr>
      </w:pPr>
    </w:p>
    <w:p w:rsidR="00254D48" w:rsidRDefault="00254D48" w:rsidP="00254D48">
      <w:pPr>
        <w:ind w:firstLine="720"/>
        <w:jc w:val="right"/>
        <w:rPr>
          <w:rFonts w:ascii="Times New Roman" w:hAnsi="Times New Roman" w:cs="Times New Roman"/>
          <w:bCs/>
        </w:rPr>
      </w:pPr>
    </w:p>
    <w:p w:rsidR="00254D48" w:rsidRDefault="00254D48">
      <w:pPr>
        <w:widowControl/>
        <w:suppressAutoHyphens w:val="0"/>
        <w:autoSpaceDE/>
        <w:spacing w:after="200" w:line="276" w:lineRule="auto"/>
        <w:jc w:val="center"/>
        <w:rPr>
          <w:rFonts w:ascii="Times New Roman" w:hAnsi="Times New Roman" w:cs="Times New Roman"/>
          <w:bCs/>
        </w:rPr>
      </w:pPr>
      <w:r>
        <w:rPr>
          <w:rFonts w:ascii="Times New Roman" w:hAnsi="Times New Roman" w:cs="Times New Roman"/>
          <w:bCs/>
        </w:rPr>
        <w:br w:type="page"/>
      </w:r>
    </w:p>
    <w:p w:rsidR="00254D48" w:rsidRDefault="00254D48" w:rsidP="00254D48">
      <w:pPr>
        <w:ind w:firstLine="720"/>
        <w:jc w:val="right"/>
        <w:rPr>
          <w:rFonts w:ascii="Times New Roman" w:hAnsi="Times New Roman" w:cs="Times New Roman"/>
          <w:bCs/>
        </w:rPr>
      </w:pPr>
      <w:r w:rsidRPr="00A10468">
        <w:rPr>
          <w:rFonts w:ascii="Times New Roman" w:hAnsi="Times New Roman" w:cs="Times New Roman"/>
          <w:bCs/>
        </w:rPr>
        <w:lastRenderedPageBreak/>
        <w:t>Приложение № 2 к приказу</w:t>
      </w:r>
    </w:p>
    <w:p w:rsidR="00254D48" w:rsidRPr="00A10468" w:rsidRDefault="00254D48" w:rsidP="00254D48">
      <w:pPr>
        <w:ind w:firstLine="720"/>
        <w:jc w:val="right"/>
        <w:rPr>
          <w:rFonts w:ascii="Times New Roman" w:hAnsi="Times New Roman" w:cs="Times New Roman"/>
          <w:bCs/>
        </w:rPr>
      </w:pPr>
      <w:r w:rsidRPr="00A10468">
        <w:rPr>
          <w:rFonts w:ascii="Times New Roman" w:hAnsi="Times New Roman" w:cs="Times New Roman"/>
          <w:bCs/>
        </w:rPr>
        <w:t xml:space="preserve"> Министерства фин</w:t>
      </w:r>
      <w:r>
        <w:rPr>
          <w:rFonts w:ascii="Times New Roman" w:hAnsi="Times New Roman" w:cs="Times New Roman"/>
          <w:bCs/>
        </w:rPr>
        <w:t>ансов Российской Федерации от 1</w:t>
      </w:r>
      <w:r w:rsidRPr="00A10468">
        <w:rPr>
          <w:rFonts w:ascii="Times New Roman" w:hAnsi="Times New Roman" w:cs="Times New Roman"/>
          <w:bCs/>
        </w:rPr>
        <w:t>1.12.2014 № 146н</w:t>
      </w:r>
    </w:p>
    <w:p w:rsidR="00254D48" w:rsidRPr="00A10468" w:rsidRDefault="00254D48" w:rsidP="00254D48">
      <w:pPr>
        <w:ind w:firstLine="720"/>
        <w:jc w:val="right"/>
        <w:rPr>
          <w:rFonts w:ascii="Times New Roman" w:hAnsi="Times New Roman" w:cs="Times New Roman"/>
          <w:bCs/>
        </w:rPr>
      </w:pPr>
      <w:r w:rsidRPr="00A10468">
        <w:rPr>
          <w:rFonts w:ascii="Times New Roman" w:hAnsi="Times New Roman" w:cs="Times New Roman"/>
          <w:bCs/>
        </w:rPr>
        <w:t xml:space="preserve">(в ред. Приказа </w:t>
      </w:r>
      <w:r>
        <w:rPr>
          <w:rFonts w:ascii="Times New Roman" w:hAnsi="Times New Roman" w:cs="Times New Roman"/>
          <w:bCs/>
        </w:rPr>
        <w:t>Минфина России от 18.06.2020 № 110</w:t>
      </w:r>
      <w:r w:rsidRPr="00A10468">
        <w:rPr>
          <w:rFonts w:ascii="Times New Roman" w:hAnsi="Times New Roman" w:cs="Times New Roman"/>
          <w:bCs/>
        </w:rPr>
        <w:t>н)</w:t>
      </w:r>
    </w:p>
    <w:p w:rsidR="00254D48" w:rsidRDefault="00254D48" w:rsidP="00254D48">
      <w:pPr>
        <w:ind w:firstLine="720"/>
        <w:jc w:val="center"/>
        <w:rPr>
          <w:rFonts w:ascii="Times New Roman" w:hAnsi="Times New Roman" w:cs="Times New Roman"/>
          <w:b/>
          <w:bCs/>
        </w:rPr>
      </w:pPr>
    </w:p>
    <w:p w:rsidR="00254D48" w:rsidRDefault="00254D48" w:rsidP="00254D48">
      <w:pPr>
        <w:ind w:firstLine="720"/>
        <w:jc w:val="center"/>
        <w:rPr>
          <w:rFonts w:ascii="Times New Roman" w:hAnsi="Times New Roman" w:cs="Times New Roman"/>
          <w:b/>
          <w:bCs/>
        </w:rPr>
      </w:pPr>
      <w:r w:rsidRPr="00A10468">
        <w:rPr>
          <w:rFonts w:ascii="Times New Roman" w:hAnsi="Times New Roman" w:cs="Times New Roman"/>
          <w:b/>
          <w:bCs/>
        </w:rPr>
        <w:t xml:space="preserve">ФОРМА решения об отказе в присвоении объекту адресации адреса </w:t>
      </w:r>
    </w:p>
    <w:p w:rsidR="00254D48" w:rsidRPr="00A10468" w:rsidRDefault="00254D48" w:rsidP="00254D48">
      <w:pPr>
        <w:ind w:firstLine="720"/>
        <w:jc w:val="center"/>
        <w:rPr>
          <w:rFonts w:ascii="Times New Roman" w:hAnsi="Times New Roman" w:cs="Times New Roman"/>
          <w:b/>
          <w:bCs/>
        </w:rPr>
      </w:pPr>
      <w:r w:rsidRPr="00A10468">
        <w:rPr>
          <w:rFonts w:ascii="Times New Roman" w:hAnsi="Times New Roman" w:cs="Times New Roman"/>
          <w:b/>
          <w:bCs/>
        </w:rPr>
        <w:t>или аннулировании его адреса</w:t>
      </w:r>
    </w:p>
    <w:p w:rsidR="00254D48" w:rsidRPr="00A10468" w:rsidRDefault="00257798" w:rsidP="00254D48">
      <w:pPr>
        <w:ind w:firstLine="720"/>
        <w:jc w:val="right"/>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79" o:spid="_x0000_s1026" style="width:250.55pt;height:.7pt;mso-position-horizontal-relative:char;mso-position-vertical-relative:line" coordsize="318211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">
            <v:shape id="Shape 191078" o:spid="_x0000_s1027" style="position:absolute;width:3182112;height:9144;visibility:visible;mso-wrap-style:square;v-text-anchor:top" coordsize="31821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adj="0,,0" path="m,4572r3182112,e" filled="f" strokeweight=".72pt">
              <v:stroke miterlimit="1" joinstyle="miter"/>
              <v:formulas/>
              <v:path arrowok="t" o:connecttype="segments" textboxrect="0,0,3182112,9144"/>
            </v:shape>
            <w10:wrap type="none"/>
            <w10:anchorlock/>
          </v:group>
        </w:pict>
      </w:r>
    </w:p>
    <w:p w:rsidR="00254D48" w:rsidRPr="00A10468" w:rsidRDefault="00257798" w:rsidP="00254D48">
      <w:pPr>
        <w:ind w:firstLine="720"/>
        <w:jc w:val="right"/>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81" o:spid="_x0000_s1028" style="width:250.9pt;height:.7pt;mso-position-horizontal-relative:char;mso-position-vertical-relative:line" coordsize="318668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">
            <v:shape id="Shape 191080" o:spid="_x0000_s1029" style="position:absolute;width:3186684;height:9144;visibility:visible;mso-wrap-style:square;v-text-anchor:top"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254D48" w:rsidRPr="00A10468" w:rsidRDefault="00254D48" w:rsidP="00254D48">
      <w:pPr>
        <w:ind w:firstLine="720"/>
        <w:jc w:val="right"/>
        <w:rPr>
          <w:rFonts w:ascii="Times New Roman" w:hAnsi="Times New Roman" w:cs="Times New Roman"/>
          <w:bCs/>
          <w:i/>
        </w:rPr>
      </w:pPr>
      <w:r w:rsidRPr="00A10468">
        <w:rPr>
          <w:rFonts w:ascii="Times New Roman" w:hAnsi="Times New Roman" w:cs="Times New Roman"/>
          <w:bCs/>
          <w:i/>
        </w:rPr>
        <w:t>(Ф.И.О., адрес заявителя (представителя) заявителя)</w:t>
      </w:r>
    </w:p>
    <w:p w:rsidR="00254D48" w:rsidRPr="00A10468" w:rsidRDefault="00257798" w:rsidP="00254D48">
      <w:pPr>
        <w:ind w:firstLine="720"/>
        <w:jc w:val="right"/>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83" o:spid="_x0000_s1030" style="width:251.3pt;height:.7pt;mso-position-horizontal-relative:char;mso-position-vertical-relative:line" coordsize="319125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">
            <v:shape id="Shape 191082" o:spid="_x0000_s1031" style="position:absolute;width:3191256;height:9144;visibility:visible;mso-wrap-style:square;v-text-anchor:top"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254D48" w:rsidRPr="00A10468" w:rsidRDefault="00254D48" w:rsidP="00254D48">
      <w:pPr>
        <w:ind w:firstLine="720"/>
        <w:jc w:val="right"/>
        <w:rPr>
          <w:rFonts w:ascii="Times New Roman" w:hAnsi="Times New Roman" w:cs="Times New Roman"/>
          <w:bCs/>
          <w:i/>
        </w:rPr>
      </w:pPr>
      <w:r w:rsidRPr="00A10468">
        <w:rPr>
          <w:rFonts w:ascii="Times New Roman" w:hAnsi="Times New Roman" w:cs="Times New Roman"/>
          <w:bCs/>
          <w:i/>
        </w:rPr>
        <w:t>(</w:t>
      </w:r>
      <w:proofErr w:type="spellStart"/>
      <w:r w:rsidRPr="00A10468">
        <w:rPr>
          <w:rFonts w:ascii="Times New Roman" w:hAnsi="Times New Roman" w:cs="Times New Roman"/>
          <w:bCs/>
          <w:i/>
        </w:rPr>
        <w:t>регистрационњпй</w:t>
      </w:r>
      <w:proofErr w:type="spellEnd"/>
      <w:r w:rsidRPr="00A10468">
        <w:rPr>
          <w:rFonts w:ascii="Times New Roman" w:hAnsi="Times New Roman" w:cs="Times New Roman"/>
          <w:bCs/>
          <w:i/>
        </w:rPr>
        <w:t xml:space="preserve"> номер заявления о присвоении объекту адресации адреса или аннулировании его адреса)</w:t>
      </w:r>
    </w:p>
    <w:p w:rsidR="00254D48" w:rsidRDefault="00254D48" w:rsidP="00254D48">
      <w:pPr>
        <w:ind w:firstLine="720"/>
        <w:jc w:val="right"/>
        <w:rPr>
          <w:rFonts w:ascii="Times New Roman" w:hAnsi="Times New Roman" w:cs="Times New Roman"/>
          <w:bCs/>
        </w:rPr>
      </w:pPr>
    </w:p>
    <w:p w:rsidR="00254D48" w:rsidRPr="00A10468" w:rsidRDefault="00254D48" w:rsidP="00254D48">
      <w:pPr>
        <w:ind w:firstLine="720"/>
        <w:jc w:val="center"/>
        <w:rPr>
          <w:rFonts w:ascii="Times New Roman" w:hAnsi="Times New Roman" w:cs="Times New Roman"/>
          <w:b/>
          <w:bCs/>
        </w:rPr>
      </w:pPr>
      <w:r w:rsidRPr="00A10468">
        <w:rPr>
          <w:rFonts w:ascii="Times New Roman" w:hAnsi="Times New Roman" w:cs="Times New Roman"/>
          <w:b/>
          <w:bCs/>
        </w:rPr>
        <w:t>Решение об отказе в присвоении объекту адресации адреса или аннулировании его адреса от</w:t>
      </w:r>
      <w:r>
        <w:rPr>
          <w:rFonts w:ascii="Times New Roman" w:hAnsi="Times New Roman" w:cs="Times New Roman"/>
          <w:b/>
          <w:bCs/>
          <w:noProof/>
        </w:rPr>
        <w:drawing>
          <wp:inline distT="0" distB="0" distL="0" distR="0">
            <wp:extent cx="2458720" cy="153670"/>
            <wp:effectExtent l="19050" t="0" r="0" b="0"/>
            <wp:docPr id="27" name="Picture 19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8"/>
                    <a:srcRect/>
                    <a:stretch>
                      <a:fillRect/>
                    </a:stretch>
                  </pic:blipFill>
                  <pic:spPr bwMode="auto">
                    <a:xfrm>
                      <a:off x="0" y="0"/>
                      <a:ext cx="2458720" cy="153670"/>
                    </a:xfrm>
                    <a:prstGeom prst="rect">
                      <a:avLst/>
                    </a:prstGeom>
                    <a:noFill/>
                    <a:ln w="9525">
                      <a:noFill/>
                      <a:miter lim="800000"/>
                      <a:headEnd/>
                      <a:tailEnd/>
                    </a:ln>
                  </pic:spPr>
                </pic:pic>
              </a:graphicData>
            </a:graphic>
          </wp:inline>
        </w:drawing>
      </w:r>
    </w:p>
    <w:p w:rsidR="00254D48" w:rsidRPr="00A10468"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85" o:spid="_x0000_s1032"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">
            <v:shape id="Shape 191084" o:spid="_x0000_s1033" style="position:absolute;width:6345936;height:9144;visibility:visible;mso-wrap-style:square;v-text-anchor:top"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254D48" w:rsidRPr="00A10468"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87" o:spid="_x0000_s1034"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pY+bakcCAABx&#10;BQAADgAAAAAAAAAAAAAAAAAuAgAAZHJzL2Uyb0RvYy54bWxQSwECLQAUAAYACAAAACEAuheYddsA&#10;AAADAQAADwAAAAAAAAAAAAAAAAChBAAAZHJzL2Rvd25yZXYueG1sUEsFBgAAAAAEAAQA8wAAAKkF&#10;AAAAAA==&#10;">
            <v:shape id="Shape 191086" o:spid="_x0000_s1035" style="position:absolute;width:6345936;height:9144;visibility:visible;mso-wrap-style:square;v-text-anchor:top"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254D48" w:rsidRDefault="00254D48" w:rsidP="00254D48">
      <w:pPr>
        <w:ind w:firstLine="720"/>
        <w:jc w:val="both"/>
        <w:rPr>
          <w:rFonts w:ascii="Times New Roman" w:hAnsi="Times New Roman" w:cs="Times New Roman"/>
          <w:bCs/>
        </w:rPr>
      </w:pPr>
      <w:r w:rsidRPr="00A10468">
        <w:rPr>
          <w:rFonts w:ascii="Times New Roman" w:hAnsi="Times New Roman" w:cs="Times New Roman"/>
          <w:bCs/>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Pr>
          <w:rFonts w:ascii="Times New Roman" w:hAnsi="Times New Roman" w:cs="Times New Roman"/>
          <w:bCs/>
        </w:rPr>
        <w:t xml:space="preserve">  </w:t>
      </w:r>
      <w:r w:rsidRPr="00A10468">
        <w:rPr>
          <w:rFonts w:ascii="Times New Roman" w:hAnsi="Times New Roman" w:cs="Times New Roman"/>
          <w:bCs/>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A10468">
        <w:rPr>
          <w:rFonts w:ascii="Times New Roman" w:hAnsi="Times New Roman" w:cs="Times New Roman"/>
          <w:bCs/>
        </w:rPr>
        <w:t>Сколково</w:t>
      </w:r>
      <w:proofErr w:type="spellEnd"/>
      <w:r w:rsidRPr="00A10468">
        <w:rPr>
          <w:rFonts w:ascii="Times New Roman" w:hAnsi="Times New Roman" w:cs="Times New Roman"/>
          <w:bCs/>
        </w:rPr>
        <w:t xml:space="preserve">» (Собрание законодательства Российской Федерации, 2010, № 40, ст. 4970; 2019, № 31, ст. 4457)) </w:t>
      </w:r>
    </w:p>
    <w:p w:rsidR="00254D48" w:rsidRPr="00A10468" w:rsidRDefault="00254D48" w:rsidP="00254D48">
      <w:pPr>
        <w:ind w:firstLine="720"/>
        <w:jc w:val="both"/>
        <w:rPr>
          <w:rFonts w:ascii="Times New Roman" w:hAnsi="Times New Roman" w:cs="Times New Roman"/>
          <w:bCs/>
        </w:rPr>
      </w:pPr>
      <w:r w:rsidRPr="00A10468">
        <w:rPr>
          <w:rFonts w:ascii="Times New Roman" w:hAnsi="Times New Roman" w:cs="Times New Roman"/>
          <w:bCs/>
        </w:rPr>
        <w:t xml:space="preserve">сообщает, что </w:t>
      </w:r>
      <w:r>
        <w:rPr>
          <w:rFonts w:ascii="Times New Roman" w:hAnsi="Times New Roman" w:cs="Times New Roman"/>
          <w:bCs/>
        </w:rPr>
        <w:t>________________________________________________________________</w:t>
      </w:r>
    </w:p>
    <w:p w:rsidR="00254D48" w:rsidRPr="00A10468" w:rsidRDefault="00254D48" w:rsidP="00254D48">
      <w:pPr>
        <w:ind w:firstLine="720"/>
        <w:jc w:val="center"/>
        <w:rPr>
          <w:rFonts w:ascii="Times New Roman" w:hAnsi="Times New Roman" w:cs="Times New Roman"/>
          <w:bCs/>
          <w:i/>
        </w:rPr>
      </w:pPr>
      <w:r w:rsidRPr="00A10468">
        <w:rPr>
          <w:rFonts w:ascii="Times New Roman" w:hAnsi="Times New Roman" w:cs="Times New Roman"/>
          <w:bCs/>
          <w:i/>
        </w:rPr>
        <w:t>(Ф.И.О. заявителя в дательном падеже, наименование, номер и дата выдачи документа,</w:t>
      </w:r>
    </w:p>
    <w:p w:rsidR="00254D48" w:rsidRPr="00A10468" w:rsidRDefault="00254D48" w:rsidP="00254D48">
      <w:pPr>
        <w:jc w:val="both"/>
        <w:rPr>
          <w:rFonts w:ascii="Times New Roman" w:hAnsi="Times New Roman" w:cs="Times New Roman"/>
          <w:bCs/>
        </w:rPr>
      </w:pPr>
      <w:r>
        <w:rPr>
          <w:rFonts w:ascii="Times New Roman" w:hAnsi="Times New Roman" w:cs="Times New Roman"/>
          <w:bCs/>
        </w:rPr>
        <w:t>__________________________________________________________________________________</w:t>
      </w:r>
    </w:p>
    <w:p w:rsidR="00254D48" w:rsidRPr="00A10468" w:rsidRDefault="00254D48" w:rsidP="00254D48">
      <w:pPr>
        <w:ind w:firstLine="720"/>
        <w:jc w:val="both"/>
        <w:rPr>
          <w:rFonts w:ascii="Times New Roman" w:hAnsi="Times New Roman" w:cs="Times New Roman"/>
          <w:bCs/>
        </w:rPr>
      </w:pPr>
      <w:r w:rsidRPr="00A10468">
        <w:rPr>
          <w:rFonts w:ascii="Times New Roman" w:hAnsi="Times New Roman" w:cs="Times New Roman"/>
          <w:bCs/>
        </w:rPr>
        <w:t>подтверждающего личность, почтовый адрес — для физического лица; полное наименование, ИНН, КПП (для</w:t>
      </w:r>
    </w:p>
    <w:p w:rsidR="00254D48" w:rsidRPr="00A10468"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93" o:spid="_x0000_s1036"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PcKaT0cCAABx&#10;BQAADgAAAAAAAAAAAAAAAAAuAgAAZHJzL2Uyb0RvYy54bWxQSwECLQAUAAYACAAAACEAuheYddsA&#10;AAADAQAADwAAAAAAAAAAAAAAAAChBAAAZHJzL2Rvd25yZXYueG1sUEsFBgAAAAAEAAQA8wAAAKkF&#10;AAAAAA==&#10;">
            <v:shape id="Shape 191092" o:spid="_x0000_s1037" style="position:absolute;width:6345936;height:9144;visibility:visible;mso-wrap-style:square;v-text-anchor:top"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254D48" w:rsidRPr="00A10468" w:rsidRDefault="00254D48" w:rsidP="00254D48">
      <w:pPr>
        <w:ind w:firstLine="720"/>
        <w:jc w:val="both"/>
        <w:rPr>
          <w:rFonts w:ascii="Times New Roman" w:hAnsi="Times New Roman" w:cs="Times New Roman"/>
          <w:bCs/>
        </w:rPr>
      </w:pPr>
      <w:r w:rsidRPr="00A10468">
        <w:rPr>
          <w:rFonts w:ascii="Times New Roman" w:hAnsi="Times New Roman" w:cs="Times New Roman"/>
          <w:bCs/>
        </w:rPr>
        <w:t>российского юридического лица), страна, дата и номер регистрации (для иностранного юридического лица),</w:t>
      </w:r>
    </w:p>
    <w:p w:rsidR="00254D48" w:rsidRPr="00A10468"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95" o:spid="_x0000_s1038" style="width:497.5pt;height:.7pt;mso-position-horizontal-relative:char;mso-position-vertical-relative:line" coordsize="631850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">
            <v:shape id="Shape 191094" o:spid="_x0000_s1039" style="position:absolute;width:6318504;height:9144;visibility:visible;mso-wrap-style:square;v-text-anchor:top" coordsize="63185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" adj="0,,0" path="m,4572r6318504,e" filled="f" strokeweight=".72pt">
              <v:stroke miterlimit="1" joinstyle="miter"/>
              <v:formulas/>
              <v:path arrowok="t" o:connecttype="segments" textboxrect="0,0,6318504,9144"/>
            </v:shape>
            <w10:wrap type="none"/>
            <w10:anchorlock/>
          </v:group>
        </w:pict>
      </w:r>
    </w:p>
    <w:p w:rsidR="00254D48" w:rsidRPr="00A10468" w:rsidRDefault="00254D48" w:rsidP="00254D48">
      <w:pPr>
        <w:ind w:firstLine="720"/>
        <w:jc w:val="center"/>
        <w:rPr>
          <w:rFonts w:ascii="Times New Roman" w:hAnsi="Times New Roman" w:cs="Times New Roman"/>
          <w:bCs/>
          <w:i/>
        </w:rPr>
      </w:pPr>
      <w:r w:rsidRPr="00A10468">
        <w:rPr>
          <w:rFonts w:ascii="Times New Roman" w:hAnsi="Times New Roman" w:cs="Times New Roman"/>
          <w:bCs/>
          <w:i/>
        </w:rPr>
        <w:t>почтовый адрес — для юридического лица) на</w:t>
      </w:r>
      <w:r w:rsidRPr="00A10468">
        <w:rPr>
          <w:rFonts w:ascii="Times New Roman" w:hAnsi="Times New Roman" w:cs="Times New Roman"/>
          <w:bCs/>
          <w:i/>
        </w:rPr>
        <w:tab/>
        <w:t xml:space="preserve">основании </w:t>
      </w:r>
      <w:r w:rsidRPr="00A10468">
        <w:rPr>
          <w:rFonts w:ascii="Times New Roman" w:hAnsi="Times New Roman" w:cs="Times New Roman"/>
          <w:bCs/>
          <w:i/>
        </w:rPr>
        <w:tab/>
        <w:t>Правил</w:t>
      </w:r>
      <w:r w:rsidRPr="00A10468">
        <w:rPr>
          <w:rFonts w:ascii="Times New Roman" w:hAnsi="Times New Roman" w:cs="Times New Roman"/>
          <w:bCs/>
          <w:i/>
        </w:rPr>
        <w:tab/>
        <w:t>присвоения, изменения</w:t>
      </w:r>
      <w:r w:rsidRPr="00A10468">
        <w:rPr>
          <w:rFonts w:ascii="Times New Roman" w:hAnsi="Times New Roman" w:cs="Times New Roman"/>
          <w:bCs/>
          <w:i/>
        </w:rPr>
        <w:tab/>
        <w:t>и</w:t>
      </w:r>
      <w:r w:rsidRPr="00A10468">
        <w:rPr>
          <w:rFonts w:ascii="Times New Roman" w:hAnsi="Times New Roman" w:cs="Times New Roman"/>
          <w:bCs/>
          <w:i/>
        </w:rPr>
        <w:tab/>
        <w:t xml:space="preserve">аннулирования </w:t>
      </w:r>
      <w:r w:rsidRPr="00A10468">
        <w:rPr>
          <w:rFonts w:ascii="Times New Roman" w:hAnsi="Times New Roman" w:cs="Times New Roman"/>
          <w:bCs/>
          <w:i/>
        </w:rPr>
        <w:tab/>
        <w:t>адресов, утвержденных</w:t>
      </w:r>
      <w:r w:rsidRPr="00A10468">
        <w:rPr>
          <w:rFonts w:ascii="Times New Roman" w:hAnsi="Times New Roman" w:cs="Times New Roman"/>
          <w:bCs/>
          <w:i/>
        </w:rPr>
        <w:tab/>
        <w:t>постановлением Правительства</w:t>
      </w:r>
      <w:r w:rsidRPr="00A10468">
        <w:rPr>
          <w:rFonts w:ascii="Times New Roman" w:hAnsi="Times New Roman" w:cs="Times New Roman"/>
          <w:bCs/>
          <w:i/>
        </w:rPr>
        <w:tab/>
        <w:t>Российской</w:t>
      </w:r>
      <w:r w:rsidRPr="00A10468">
        <w:rPr>
          <w:rFonts w:ascii="Times New Roman" w:hAnsi="Times New Roman" w:cs="Times New Roman"/>
          <w:bCs/>
          <w:i/>
        </w:rPr>
        <w:tab/>
        <w:t>Федерации от 19 ноября 2014 г. № 1221, отказано в присвоении (аннулировании) адреса следующему (нужное подчеркнуть) объекту адресации</w:t>
      </w:r>
    </w:p>
    <w:p w:rsidR="00254D48" w:rsidRPr="00A10468" w:rsidRDefault="00254D48" w:rsidP="00254D48">
      <w:pPr>
        <w:jc w:val="both"/>
        <w:rPr>
          <w:rFonts w:ascii="Times New Roman" w:hAnsi="Times New Roman" w:cs="Times New Roman"/>
          <w:bCs/>
        </w:rPr>
      </w:pPr>
      <w:r>
        <w:rPr>
          <w:rFonts w:ascii="Times New Roman" w:hAnsi="Times New Roman" w:cs="Times New Roman"/>
          <w:bCs/>
        </w:rPr>
        <w:t>__________________________________________________________________________________</w:t>
      </w:r>
    </w:p>
    <w:p w:rsidR="00254D48" w:rsidRPr="00A10468" w:rsidRDefault="00254D48" w:rsidP="00254D48">
      <w:pPr>
        <w:ind w:firstLine="720"/>
        <w:jc w:val="center"/>
        <w:rPr>
          <w:rFonts w:ascii="Times New Roman" w:hAnsi="Times New Roman" w:cs="Times New Roman"/>
          <w:bCs/>
        </w:rPr>
      </w:pPr>
      <w:r w:rsidRPr="00A10468">
        <w:rPr>
          <w:rFonts w:ascii="Times New Roman" w:hAnsi="Times New Roman" w:cs="Times New Roman"/>
          <w:bCs/>
        </w:rPr>
        <w:t>(вид и наименование объекта адресации, описание</w:t>
      </w:r>
    </w:p>
    <w:p w:rsidR="00254D48" w:rsidRPr="00A10468"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099" o:spid="_x0000_s1040"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">
            <v:shape id="Shape 191098" o:spid="_x0000_s1041" style="position:absolute;width:6345936;height:9144;visibility:visible;mso-wrap-style:square;v-text-anchor:top"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254D48" w:rsidRPr="00A10468" w:rsidRDefault="00254D48" w:rsidP="00254D48">
      <w:pPr>
        <w:ind w:firstLine="720"/>
        <w:jc w:val="center"/>
        <w:rPr>
          <w:rFonts w:ascii="Times New Roman" w:hAnsi="Times New Roman" w:cs="Times New Roman"/>
          <w:bCs/>
        </w:rPr>
      </w:pPr>
      <w:r w:rsidRPr="00A10468">
        <w:rPr>
          <w:rFonts w:ascii="Times New Roman" w:hAnsi="Times New Roman" w:cs="Times New Roman"/>
          <w:bCs/>
        </w:rPr>
        <w:t>местонахождения объекта адресации в случае обращения заявителя о присвоении объекту адресации адреса,</w:t>
      </w:r>
    </w:p>
    <w:p w:rsidR="00254D48" w:rsidRPr="00A10468"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101" o:spid="_x0000_s1042"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ilEa9EcCAABx&#10;BQAADgAAAAAAAAAAAAAAAAAuAgAAZHJzL2Uyb0RvYy54bWxQSwECLQAUAAYACAAAACEAlEdeDtsA&#10;AAADAQAADwAAAAAAAAAAAAAAAAChBAAAZHJzL2Rvd25yZXYueG1sUEsFBgAAAAAEAAQA8wAAAKkF&#10;AAAAAA==&#10;">
            <v:shape id="Shape 191100" o:spid="_x0000_s1043"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54D48" w:rsidRPr="00A10468" w:rsidRDefault="00254D48" w:rsidP="00254D48">
      <w:pPr>
        <w:ind w:firstLine="720"/>
        <w:jc w:val="both"/>
        <w:rPr>
          <w:rFonts w:ascii="Times New Roman" w:hAnsi="Times New Roman" w:cs="Times New Roman"/>
          <w:bCs/>
        </w:rPr>
      </w:pPr>
      <w:r w:rsidRPr="00A10468">
        <w:rPr>
          <w:rFonts w:ascii="Times New Roman" w:hAnsi="Times New Roman" w:cs="Times New Roman"/>
          <w:bCs/>
        </w:rPr>
        <w:t>адрес объекта адресации в случае обращения заявителя об аннулировании его адреса)</w:t>
      </w:r>
    </w:p>
    <w:p w:rsidR="00254D48" w:rsidRPr="00A10468"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103" o:spid="_x0000_s1044"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kWOMKUcCAABx&#10;BQAADgAAAAAAAAAAAAAAAAAuAgAAZHJzL2Uyb0RvYy54bWxQSwECLQAUAAYACAAAACEAlEdeDtsA&#10;AAADAQAADwAAAAAAAAAAAAAAAAChBAAAZHJzL2Rvd25yZXYueG1sUEsFBgAAAAAEAAQA8wAAAKkF&#10;AAAAAA==&#10;">
            <v:shape id="Shape 191102" o:spid="_x0000_s1045" style="position:absolute;width:6341364;height:9144;visibility:visible;mso-wrap-style:square;v-text-anchor:top"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254D48" w:rsidRPr="00A10468" w:rsidRDefault="00254D48" w:rsidP="00254D48">
      <w:pPr>
        <w:ind w:firstLine="720"/>
        <w:jc w:val="both"/>
        <w:rPr>
          <w:rFonts w:ascii="Times New Roman" w:hAnsi="Times New Roman" w:cs="Times New Roman"/>
          <w:bCs/>
          <w:lang w:val="en-US"/>
        </w:rPr>
      </w:pPr>
      <w:r w:rsidRPr="00A10468">
        <w:rPr>
          <w:rFonts w:ascii="Times New Roman" w:hAnsi="Times New Roman" w:cs="Times New Roman"/>
          <w:bCs/>
          <w:lang w:val="en-US"/>
        </w:rPr>
        <w:t xml:space="preserve">в </w:t>
      </w:r>
      <w:proofErr w:type="spellStart"/>
      <w:r w:rsidRPr="00A10468">
        <w:rPr>
          <w:rFonts w:ascii="Times New Roman" w:hAnsi="Times New Roman" w:cs="Times New Roman"/>
          <w:bCs/>
          <w:lang w:val="en-US"/>
        </w:rPr>
        <w:t>связи</w:t>
      </w:r>
      <w:proofErr w:type="spellEnd"/>
      <w:r w:rsidRPr="00A10468">
        <w:rPr>
          <w:rFonts w:ascii="Times New Roman" w:hAnsi="Times New Roman" w:cs="Times New Roman"/>
          <w:bCs/>
          <w:lang w:val="en-US"/>
        </w:rPr>
        <w:t xml:space="preserve"> с</w:t>
      </w:r>
    </w:p>
    <w:p w:rsidR="00254D48" w:rsidRPr="00A10468" w:rsidRDefault="00257798" w:rsidP="00254D48">
      <w:pPr>
        <w:jc w:val="both"/>
        <w:rPr>
          <w:rFonts w:ascii="Times New Roman" w:hAnsi="Times New Roman" w:cs="Times New Roman"/>
          <w:bCs/>
          <w:lang w:val="en-US"/>
        </w:rPr>
      </w:pPr>
      <w:r w:rsidRPr="00257798">
        <w:rPr>
          <w:rFonts w:ascii="Times New Roman" w:hAnsi="Times New Roman" w:cs="Times New Roman"/>
          <w:bCs/>
          <w:lang w:val="en-US"/>
        </w:rPr>
      </w:r>
      <w:r>
        <w:rPr>
          <w:rFonts w:ascii="Times New Roman" w:hAnsi="Times New Roman" w:cs="Times New Roman"/>
          <w:bCs/>
          <w:lang w:val="en-US"/>
        </w:rPr>
        <w:pict>
          <v:group id="Group 191105" o:spid="_x0000_s1046" style="width:499.3pt;height:1.1pt;mso-position-horizontal-relative:char;mso-position-vertical-relative:line" coordsize="634136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">
            <v:shape id="Shape 191104" o:spid="_x0000_s1047" style="position:absolute;width:6341364;height:13716;visibility:visible;mso-wrap-style:square;v-text-anchor:top" coordsize="634136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" adj="0,,0" path="m,6858r6341364,e" filled="f" strokeweight="1.08pt">
              <v:stroke miterlimit="1" joinstyle="miter"/>
              <v:formulas/>
              <v:path arrowok="t" o:connecttype="segments" textboxrect="0,0,6341364,13716"/>
            </v:shape>
            <w10:wrap type="none"/>
            <w10:anchorlock/>
          </v:group>
        </w:pict>
      </w:r>
    </w:p>
    <w:p w:rsidR="00254D48" w:rsidRPr="00A10468" w:rsidRDefault="00254D48" w:rsidP="00254D48">
      <w:pPr>
        <w:ind w:firstLine="720"/>
        <w:jc w:val="center"/>
        <w:rPr>
          <w:rFonts w:ascii="Times New Roman" w:hAnsi="Times New Roman" w:cs="Times New Roman"/>
          <w:bCs/>
          <w:i/>
        </w:rPr>
      </w:pPr>
      <w:r w:rsidRPr="00A10468">
        <w:rPr>
          <w:rFonts w:ascii="Times New Roman" w:hAnsi="Times New Roman" w:cs="Times New Roman"/>
          <w:bCs/>
          <w:i/>
        </w:rPr>
        <w:t>(основание отказа)</w:t>
      </w:r>
    </w:p>
    <w:p w:rsidR="00254D48" w:rsidRDefault="00254D48" w:rsidP="00254D48">
      <w:pPr>
        <w:ind w:firstLine="720"/>
        <w:jc w:val="both"/>
        <w:rPr>
          <w:rFonts w:ascii="Times New Roman" w:hAnsi="Times New Roman" w:cs="Times New Roman"/>
          <w:bCs/>
        </w:rPr>
      </w:pPr>
    </w:p>
    <w:p w:rsidR="00254D48" w:rsidRDefault="00254D48" w:rsidP="00254D48">
      <w:pPr>
        <w:ind w:firstLine="720"/>
        <w:jc w:val="both"/>
        <w:rPr>
          <w:rFonts w:ascii="Times New Roman" w:hAnsi="Times New Roman" w:cs="Times New Roman"/>
          <w:bCs/>
        </w:rPr>
      </w:pPr>
      <w:r w:rsidRPr="00A10468">
        <w:rPr>
          <w:rFonts w:ascii="Times New Roman" w:hAnsi="Times New Roman" w:cs="Times New Roman"/>
          <w:bCs/>
        </w:rPr>
        <w:t xml:space="preserve">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proofErr w:type="spellStart"/>
      <w:r w:rsidRPr="00A10468">
        <w:rPr>
          <w:rFonts w:ascii="Times New Roman" w:hAnsi="Times New Roman" w:cs="Times New Roman"/>
          <w:bCs/>
        </w:rPr>
        <w:t>Федеральньпл</w:t>
      </w:r>
      <w:proofErr w:type="spellEnd"/>
      <w:r w:rsidRPr="00A10468">
        <w:rPr>
          <w:rFonts w:ascii="Times New Roman" w:hAnsi="Times New Roman" w:cs="Times New Roman"/>
          <w:bCs/>
        </w:rPr>
        <w:t xml:space="preserve"> законом от 28 сентября 2010 г. № 244-ФЗ «Об инновационном центре «</w:t>
      </w:r>
      <w:proofErr w:type="spellStart"/>
      <w:r w:rsidRPr="00A10468">
        <w:rPr>
          <w:rFonts w:ascii="Times New Roman" w:hAnsi="Times New Roman" w:cs="Times New Roman"/>
          <w:bCs/>
        </w:rPr>
        <w:t>Сколково</w:t>
      </w:r>
      <w:proofErr w:type="spellEnd"/>
      <w:r w:rsidRPr="00A10468">
        <w:rPr>
          <w:rFonts w:ascii="Times New Roman" w:hAnsi="Times New Roman" w:cs="Times New Roman"/>
          <w:bCs/>
        </w:rPr>
        <w:t>» (Собрание законодательства Российской Федерации, 2010, № 40, ст. 4970; 2019, № 31, ст. 4457)</w:t>
      </w:r>
    </w:p>
    <w:p w:rsidR="00254D48" w:rsidRPr="00A10468" w:rsidRDefault="00254D48" w:rsidP="00254D48">
      <w:pPr>
        <w:ind w:firstLine="720"/>
        <w:jc w:val="both"/>
        <w:rPr>
          <w:rFonts w:ascii="Times New Roman" w:hAnsi="Times New Roman" w:cs="Times New Roman"/>
          <w:bCs/>
        </w:rPr>
      </w:pPr>
    </w:p>
    <w:p w:rsidR="00254D48" w:rsidRPr="00A10468" w:rsidRDefault="00254D48" w:rsidP="00254D48">
      <w:pPr>
        <w:ind w:firstLine="720"/>
        <w:jc w:val="both"/>
        <w:rPr>
          <w:rFonts w:ascii="Times New Roman" w:hAnsi="Times New Roman" w:cs="Times New Roman"/>
          <w:bCs/>
        </w:rPr>
      </w:pPr>
      <w:r>
        <w:rPr>
          <w:rFonts w:ascii="Times New Roman" w:hAnsi="Times New Roman" w:cs="Times New Roman"/>
          <w:bCs/>
        </w:rPr>
        <w:t xml:space="preserve"> ________________________/___________________________</w:t>
      </w:r>
    </w:p>
    <w:p w:rsidR="00254D48" w:rsidRPr="00A10468" w:rsidRDefault="00254D48" w:rsidP="00254D48">
      <w:pPr>
        <w:ind w:firstLine="720"/>
        <w:jc w:val="both"/>
        <w:rPr>
          <w:rFonts w:ascii="Times New Roman" w:hAnsi="Times New Roman" w:cs="Times New Roman"/>
          <w:bCs/>
        </w:rPr>
      </w:pPr>
      <w:r w:rsidRPr="00254D48">
        <w:rPr>
          <w:rFonts w:ascii="Times New Roman" w:hAnsi="Times New Roman" w:cs="Times New Roman"/>
          <w:bCs/>
        </w:rPr>
        <w:tab/>
      </w:r>
      <w:r w:rsidRPr="00A10468">
        <w:rPr>
          <w:rFonts w:ascii="Times New Roman" w:hAnsi="Times New Roman" w:cs="Times New Roman"/>
          <w:bCs/>
        </w:rPr>
        <w:t>(должность, Ф.И.О.)</w:t>
      </w:r>
      <w:r w:rsidRPr="00A10468">
        <w:rPr>
          <w:rFonts w:ascii="Times New Roman" w:hAnsi="Times New Roman" w:cs="Times New Roman"/>
          <w:bCs/>
        </w:rPr>
        <w:tab/>
        <w:t>(подпись)</w:t>
      </w:r>
    </w:p>
    <w:p w:rsidR="00254D48" w:rsidRPr="00A10468" w:rsidRDefault="00254D48" w:rsidP="00254D48">
      <w:pPr>
        <w:ind w:firstLine="720"/>
        <w:jc w:val="right"/>
        <w:rPr>
          <w:rFonts w:ascii="Times New Roman" w:hAnsi="Times New Roman" w:cs="Times New Roman"/>
          <w:bCs/>
        </w:rPr>
      </w:pPr>
      <w:r w:rsidRPr="00A10468">
        <w:rPr>
          <w:rFonts w:ascii="Times New Roman" w:hAnsi="Times New Roman" w:cs="Times New Roman"/>
          <w:bCs/>
        </w:rPr>
        <w:t>м.п.</w:t>
      </w:r>
    </w:p>
    <w:p w:rsidR="00254D48" w:rsidRDefault="00254D48" w:rsidP="00254D48">
      <w:pPr>
        <w:ind w:firstLine="720"/>
        <w:jc w:val="both"/>
        <w:rPr>
          <w:rFonts w:ascii="Times New Roman" w:hAnsi="Times New Roman" w:cs="Times New Roman"/>
          <w:bCs/>
        </w:rPr>
      </w:pPr>
    </w:p>
    <w:p w:rsidR="00254D48" w:rsidRDefault="00254D48" w:rsidP="00254D48">
      <w:pPr>
        <w:ind w:firstLine="720"/>
        <w:jc w:val="both"/>
        <w:rPr>
          <w:rFonts w:ascii="Times New Roman" w:hAnsi="Times New Roman" w:cs="Times New Roman"/>
          <w:bCs/>
        </w:rPr>
      </w:pPr>
    </w:p>
    <w:p w:rsidR="00254D48" w:rsidRDefault="00254D48" w:rsidP="00254D48">
      <w:pPr>
        <w:ind w:firstLine="720"/>
        <w:jc w:val="right"/>
        <w:rPr>
          <w:rFonts w:ascii="Times New Roman" w:hAnsi="Times New Roman" w:cs="Times New Roman"/>
          <w:bCs/>
        </w:rPr>
      </w:pPr>
    </w:p>
    <w:p w:rsidR="00254D48" w:rsidRDefault="00254D48" w:rsidP="00254D48">
      <w:pPr>
        <w:ind w:firstLine="720"/>
        <w:jc w:val="right"/>
        <w:rPr>
          <w:rFonts w:ascii="Times New Roman" w:hAnsi="Times New Roman" w:cs="Times New Roman"/>
          <w:bCs/>
        </w:rPr>
      </w:pPr>
    </w:p>
    <w:p w:rsidR="00254D48" w:rsidRDefault="00254D48">
      <w:pPr>
        <w:widowControl/>
        <w:suppressAutoHyphens w:val="0"/>
        <w:autoSpaceDE/>
        <w:spacing w:after="200" w:line="276" w:lineRule="auto"/>
        <w:jc w:val="center"/>
        <w:rPr>
          <w:rFonts w:ascii="Times New Roman" w:hAnsi="Times New Roman" w:cs="Times New Roman"/>
          <w:bCs/>
        </w:rPr>
      </w:pPr>
      <w:r>
        <w:rPr>
          <w:rFonts w:ascii="Times New Roman" w:hAnsi="Times New Roman" w:cs="Times New Roman"/>
          <w:bCs/>
        </w:rPr>
        <w:br w:type="page"/>
      </w:r>
    </w:p>
    <w:p w:rsidR="00254D48" w:rsidRPr="000C7492" w:rsidRDefault="00254D48" w:rsidP="00254D48">
      <w:pPr>
        <w:ind w:firstLine="720"/>
        <w:jc w:val="right"/>
        <w:rPr>
          <w:rFonts w:ascii="Times New Roman" w:hAnsi="Times New Roman" w:cs="Times New Roman"/>
          <w:bCs/>
        </w:rPr>
      </w:pPr>
      <w:r w:rsidRPr="000C7492">
        <w:rPr>
          <w:rFonts w:ascii="Times New Roman" w:hAnsi="Times New Roman" w:cs="Times New Roman"/>
          <w:bCs/>
        </w:rPr>
        <w:lastRenderedPageBreak/>
        <w:t>Приложение № 1 к приказу Министерства финансов Российской Федерации от 1</w:t>
      </w:r>
      <w:r>
        <w:rPr>
          <w:rFonts w:ascii="Times New Roman" w:hAnsi="Times New Roman" w:cs="Times New Roman"/>
          <w:bCs/>
        </w:rPr>
        <w:t>1</w:t>
      </w:r>
      <w:r w:rsidRPr="000C7492">
        <w:rPr>
          <w:rFonts w:ascii="Times New Roman" w:hAnsi="Times New Roman" w:cs="Times New Roman"/>
          <w:bCs/>
        </w:rPr>
        <w:t>.12.2014 № 146н</w:t>
      </w:r>
    </w:p>
    <w:p w:rsidR="00254D48" w:rsidRDefault="00254D48" w:rsidP="00254D48">
      <w:pPr>
        <w:ind w:firstLine="720"/>
        <w:jc w:val="right"/>
        <w:rPr>
          <w:rFonts w:ascii="Times New Roman" w:hAnsi="Times New Roman" w:cs="Times New Roman"/>
          <w:bCs/>
        </w:rPr>
      </w:pPr>
      <w:r w:rsidRPr="000C7492">
        <w:rPr>
          <w:rFonts w:ascii="Times New Roman" w:hAnsi="Times New Roman" w:cs="Times New Roman"/>
          <w:bCs/>
        </w:rPr>
        <w:t>(в ред. Приказов М</w:t>
      </w:r>
      <w:r>
        <w:rPr>
          <w:rFonts w:ascii="Times New Roman" w:hAnsi="Times New Roman" w:cs="Times New Roman"/>
          <w:bCs/>
        </w:rPr>
        <w:t>инфина России от 24.08.2015 № 130</w:t>
      </w:r>
      <w:r w:rsidRPr="000C7492">
        <w:rPr>
          <w:rFonts w:ascii="Times New Roman" w:hAnsi="Times New Roman" w:cs="Times New Roman"/>
          <w:bCs/>
        </w:rPr>
        <w:t>н, от 18.06.2020 № 1</w:t>
      </w:r>
      <w:r>
        <w:rPr>
          <w:rFonts w:ascii="Times New Roman" w:hAnsi="Times New Roman" w:cs="Times New Roman"/>
          <w:bCs/>
        </w:rPr>
        <w:t>1</w:t>
      </w:r>
      <w:r w:rsidRPr="000C7492">
        <w:rPr>
          <w:rFonts w:ascii="Times New Roman" w:hAnsi="Times New Roman" w:cs="Times New Roman"/>
          <w:bCs/>
        </w:rPr>
        <w:t>0н)</w:t>
      </w:r>
    </w:p>
    <w:p w:rsidR="00254D48" w:rsidRDefault="00254D48" w:rsidP="00254D48">
      <w:pPr>
        <w:ind w:firstLine="720"/>
        <w:jc w:val="right"/>
        <w:rPr>
          <w:rFonts w:ascii="Times New Roman" w:hAnsi="Times New Roman" w:cs="Times New Roman"/>
          <w:bCs/>
        </w:rPr>
      </w:pPr>
    </w:p>
    <w:p w:rsidR="00254D48" w:rsidRDefault="00254D48" w:rsidP="00254D48">
      <w:pPr>
        <w:ind w:firstLine="720"/>
        <w:jc w:val="both"/>
        <w:rPr>
          <w:rFonts w:ascii="Times New Roman" w:hAnsi="Times New Roman" w:cs="Times New Roman"/>
          <w:bCs/>
        </w:rPr>
      </w:pPr>
    </w:p>
    <w:p w:rsidR="00254D48" w:rsidRPr="000C7492" w:rsidRDefault="00254D48" w:rsidP="00254D48">
      <w:pPr>
        <w:widowControl/>
        <w:suppressAutoHyphens w:val="0"/>
        <w:autoSpaceDN w:val="0"/>
        <w:adjustRightInd w:val="0"/>
        <w:ind w:firstLine="709"/>
        <w:contextualSpacing/>
        <w:jc w:val="center"/>
        <w:rPr>
          <w:rFonts w:ascii="Times New Roman" w:hAnsi="Times New Roman" w:cs="Times New Roman"/>
          <w:kern w:val="0"/>
        </w:rPr>
      </w:pPr>
      <w:r w:rsidRPr="000C7492">
        <w:rPr>
          <w:rFonts w:ascii="Times New Roman" w:hAnsi="Times New Roman" w:cs="Times New Roman"/>
          <w:kern w:val="0"/>
        </w:rPr>
        <w:t>ФОРМА ЗАЯВЛЕНИЯ</w:t>
      </w:r>
    </w:p>
    <w:p w:rsidR="00254D48" w:rsidRPr="000C7492" w:rsidRDefault="00254D48" w:rsidP="00254D48">
      <w:pPr>
        <w:widowControl/>
        <w:suppressAutoHyphens w:val="0"/>
        <w:autoSpaceDN w:val="0"/>
        <w:adjustRightInd w:val="0"/>
        <w:ind w:firstLine="709"/>
        <w:contextualSpacing/>
        <w:jc w:val="center"/>
        <w:rPr>
          <w:rFonts w:ascii="Times New Roman" w:hAnsi="Times New Roman" w:cs="Times New Roman"/>
          <w:kern w:val="0"/>
        </w:rPr>
      </w:pPr>
      <w:r w:rsidRPr="000C7492">
        <w:rPr>
          <w:rFonts w:ascii="Times New Roman" w:hAnsi="Times New Roman" w:cs="Times New Roman"/>
          <w:kern w:val="0"/>
        </w:rPr>
        <w:t>О ПРИСВОЕНИИ ОБЪЕКТУ АДРЕСАЦИИ АДРЕСА ИЛИ АННУЛИРОВАНИИ</w:t>
      </w:r>
    </w:p>
    <w:p w:rsidR="00254D48" w:rsidRPr="000C7492" w:rsidRDefault="00254D48" w:rsidP="00254D48">
      <w:pPr>
        <w:widowControl/>
        <w:suppressAutoHyphens w:val="0"/>
        <w:autoSpaceDN w:val="0"/>
        <w:adjustRightInd w:val="0"/>
        <w:ind w:firstLine="709"/>
        <w:contextualSpacing/>
        <w:jc w:val="center"/>
        <w:rPr>
          <w:rFonts w:ascii="Times New Roman" w:hAnsi="Times New Roman" w:cs="Times New Roman"/>
          <w:kern w:val="0"/>
        </w:rPr>
      </w:pPr>
      <w:r w:rsidRPr="000C7492">
        <w:rPr>
          <w:rFonts w:ascii="Times New Roman" w:hAnsi="Times New Roman" w:cs="Times New Roman"/>
          <w:kern w:val="0"/>
        </w:rPr>
        <w:t>ЕГО АДРЕСА</w:t>
      </w:r>
    </w:p>
    <w:p w:rsidR="00254D48" w:rsidRPr="000C7492" w:rsidRDefault="00254D48" w:rsidP="00254D48">
      <w:pPr>
        <w:widowControl/>
        <w:suppressAutoHyphens w:val="0"/>
        <w:autoSpaceDN w:val="0"/>
        <w:adjustRightInd w:val="0"/>
        <w:ind w:firstLine="709"/>
        <w:contextualSpacing/>
        <w:jc w:val="both"/>
        <w:outlineLvl w:val="0"/>
        <w:rPr>
          <w:rFonts w:ascii="Times New Roman" w:hAnsi="Times New Roman" w:cs="Times New Roman"/>
          <w:kern w:val="0"/>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2621"/>
      </w:tblGrid>
      <w:tr w:rsidR="00254D48" w:rsidRPr="000C7492" w:rsidTr="00C0044C">
        <w:tc>
          <w:tcPr>
            <w:tcW w:w="6316" w:type="dxa"/>
            <w:gridSpan w:val="7"/>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1331"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left="5"/>
              <w:contextualSpacing/>
              <w:jc w:val="both"/>
              <w:rPr>
                <w:rFonts w:ascii="Times New Roman" w:hAnsi="Times New Roman" w:cs="Times New Roman"/>
                <w:kern w:val="0"/>
              </w:rPr>
            </w:pPr>
            <w:r w:rsidRPr="000C7492">
              <w:rPr>
                <w:rFonts w:ascii="Times New Roman" w:hAnsi="Times New Roman" w:cs="Times New Roman"/>
                <w:kern w:val="0"/>
              </w:rPr>
              <w:t>Лист N ___</w:t>
            </w:r>
          </w:p>
        </w:tc>
        <w:tc>
          <w:tcPr>
            <w:tcW w:w="2621"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jc w:val="both"/>
              <w:rPr>
                <w:rFonts w:ascii="Times New Roman" w:hAnsi="Times New Roman" w:cs="Times New Roman"/>
                <w:kern w:val="0"/>
              </w:rPr>
            </w:pPr>
            <w:r w:rsidRPr="000C7492">
              <w:rPr>
                <w:rFonts w:ascii="Times New Roman" w:hAnsi="Times New Roman" w:cs="Times New Roman"/>
                <w:kern w:val="0"/>
              </w:rPr>
              <w:t>Всего листов ___</w:t>
            </w:r>
          </w:p>
        </w:tc>
      </w:tr>
      <w:tr w:rsidR="00254D48" w:rsidRPr="000C7492" w:rsidTr="00C0044C">
        <w:tc>
          <w:tcPr>
            <w:tcW w:w="10268" w:type="dxa"/>
            <w:gridSpan w:val="11"/>
            <w:tcBorders>
              <w:top w:val="single" w:sz="4" w:space="0" w:color="auto"/>
              <w:bottom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1</w:t>
            </w:r>
          </w:p>
        </w:tc>
        <w:tc>
          <w:tcPr>
            <w:tcW w:w="3864" w:type="dxa"/>
            <w:gridSpan w:val="4"/>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2</w:t>
            </w:r>
          </w:p>
        </w:tc>
        <w:tc>
          <w:tcPr>
            <w:tcW w:w="5322" w:type="dxa"/>
            <w:gridSpan w:val="5"/>
            <w:vMerge w:val="restart"/>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 xml:space="preserve"> Заявление принято регистрационный номер___________ _______________</w:t>
            </w:r>
          </w:p>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количество листов заявления _______</w:t>
            </w:r>
          </w:p>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количество прилагаемых документов ________________________________,</w:t>
            </w:r>
          </w:p>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в том числе оригиналов ___, копий ____, количество листов в оригиналах ____, копиях ____ ФИО должностного лица ____________________________</w:t>
            </w:r>
          </w:p>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подпись должностного лица ____________</w:t>
            </w:r>
          </w:p>
        </w:tc>
      </w:tr>
      <w:tr w:rsidR="00254D48" w:rsidRPr="000C7492" w:rsidTr="00C0044C">
        <w:trPr>
          <w:trHeight w:val="276"/>
        </w:trPr>
        <w:tc>
          <w:tcPr>
            <w:tcW w:w="550"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3864" w:type="dxa"/>
            <w:gridSpan w:val="4"/>
            <w:vMerge w:val="restart"/>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В ____________________________</w:t>
            </w:r>
          </w:p>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______________________________________________________________</w:t>
            </w:r>
          </w:p>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 xml:space="preserve">(наименование органа местного самоуправления, органа государственной власти </w:t>
            </w:r>
            <w:r>
              <w:rPr>
                <w:rFonts w:ascii="Times New Roman" w:hAnsi="Times New Roman" w:cs="Times New Roman"/>
              </w:rPr>
              <w:t>Ростовской области</w:t>
            </w:r>
            <w:r w:rsidRPr="000C7492">
              <w:rPr>
                <w:rFonts w:ascii="Times New Roman" w:hAnsi="Times New Roman" w:cs="Times New Roman"/>
                <w:kern w:val="0"/>
              </w:rPr>
              <w:t xml:space="preserve">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9" w:history="1">
              <w:r w:rsidRPr="000C7492">
                <w:rPr>
                  <w:rFonts w:ascii="Times New Roman" w:hAnsi="Times New Roman" w:cs="Times New Roman"/>
                  <w:kern w:val="0"/>
                </w:rPr>
                <w:t>законом</w:t>
              </w:r>
            </w:hyperlink>
            <w:r w:rsidRPr="000C7492">
              <w:rPr>
                <w:rFonts w:ascii="Times New Roman" w:hAnsi="Times New Roman" w:cs="Times New Roman"/>
                <w:kern w:val="0"/>
              </w:rPr>
              <w:t xml:space="preserve"> от 28 сентября 2010 г. N 244-ФЗ "Об инновационном центре "</w:t>
            </w:r>
            <w:proofErr w:type="spellStart"/>
            <w:r w:rsidRPr="000C7492">
              <w:rPr>
                <w:rFonts w:ascii="Times New Roman" w:hAnsi="Times New Roman" w:cs="Times New Roman"/>
                <w:kern w:val="0"/>
              </w:rPr>
              <w:t>Сколково</w:t>
            </w:r>
            <w:proofErr w:type="spellEnd"/>
            <w:r w:rsidRPr="000C7492">
              <w:rPr>
                <w:rFonts w:ascii="Times New Roman" w:hAnsi="Times New Roman" w:cs="Times New Roman"/>
                <w:kern w:val="0"/>
              </w:rPr>
              <w:t>" (Собрание законодательства Российской Федерации, 2010, N 40, ст. 4970; 2019, N 31, ст. 4457) (далее - Федеральный закон "Об инновационном центре "</w:t>
            </w:r>
            <w:proofErr w:type="spellStart"/>
            <w:r w:rsidRPr="000C7492">
              <w:rPr>
                <w:rFonts w:ascii="Times New Roman" w:hAnsi="Times New Roman" w:cs="Times New Roman"/>
                <w:kern w:val="0"/>
              </w:rPr>
              <w:t>Сколково</w:t>
            </w:r>
            <w:proofErr w:type="spellEnd"/>
            <w:r w:rsidRPr="000C7492">
              <w:rPr>
                <w:rFonts w:ascii="Times New Roman" w:hAnsi="Times New Roman" w:cs="Times New Roman"/>
                <w:kern w:val="0"/>
              </w:rPr>
              <w:t>")</w:t>
            </w:r>
          </w:p>
        </w:tc>
        <w:tc>
          <w:tcPr>
            <w:tcW w:w="5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322" w:type="dxa"/>
            <w:gridSpan w:val="5"/>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3864" w:type="dxa"/>
            <w:gridSpan w:val="4"/>
            <w:vMerge/>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5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5322" w:type="dxa"/>
            <w:gridSpan w:val="5"/>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дата "__" ____________ ____ г.</w:t>
            </w:r>
          </w:p>
        </w:tc>
      </w:tr>
      <w:tr w:rsidR="00254D48" w:rsidRPr="000C7492" w:rsidTr="00C0044C">
        <w:tc>
          <w:tcPr>
            <w:tcW w:w="550"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3.1</w:t>
            </w:r>
          </w:p>
        </w:tc>
        <w:tc>
          <w:tcPr>
            <w:tcW w:w="9718" w:type="dxa"/>
            <w:gridSpan w:val="10"/>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Прошу в отношении объекта адресации:</w:t>
            </w:r>
          </w:p>
        </w:tc>
      </w:tr>
      <w:tr w:rsidR="00254D48" w:rsidRPr="000C7492" w:rsidTr="00C0044C">
        <w:tc>
          <w:tcPr>
            <w:tcW w:w="550"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9718" w:type="dxa"/>
            <w:gridSpan w:val="10"/>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Вид:</w:t>
            </w:r>
          </w:p>
        </w:tc>
      </w:tr>
      <w:tr w:rsidR="00254D48" w:rsidRPr="000C7492" w:rsidTr="00C0044C">
        <w:tc>
          <w:tcPr>
            <w:tcW w:w="550"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437"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503" w:type="dxa"/>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752" w:type="dxa"/>
            <w:gridSpan w:val="4"/>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171" w:type="dxa"/>
            <w:gridSpan w:val="2"/>
            <w:vMerge w:val="restart"/>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proofErr w:type="spellStart"/>
            <w:r w:rsidRPr="000C7492">
              <w:rPr>
                <w:rFonts w:ascii="Times New Roman" w:hAnsi="Times New Roman" w:cs="Times New Roman"/>
                <w:kern w:val="0"/>
              </w:rPr>
              <w:t>Машино-место</w:t>
            </w:r>
            <w:proofErr w:type="spellEnd"/>
          </w:p>
        </w:tc>
      </w:tr>
      <w:tr w:rsidR="00254D48" w:rsidRPr="000C7492" w:rsidTr="00C0044C">
        <w:tc>
          <w:tcPr>
            <w:tcW w:w="550"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4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2503" w:type="dxa"/>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20"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752" w:type="dxa"/>
            <w:gridSpan w:val="4"/>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3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171" w:type="dxa"/>
            <w:gridSpan w:val="2"/>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437"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503" w:type="dxa"/>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752" w:type="dxa"/>
            <w:gridSpan w:val="4"/>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171" w:type="dxa"/>
            <w:gridSpan w:val="2"/>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4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2503" w:type="dxa"/>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20"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752" w:type="dxa"/>
            <w:gridSpan w:val="4"/>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3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171" w:type="dxa"/>
            <w:gridSpan w:val="2"/>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val="restart"/>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lastRenderedPageBreak/>
              <w:t>3.2</w:t>
            </w:r>
          </w:p>
        </w:tc>
        <w:tc>
          <w:tcPr>
            <w:tcW w:w="9718" w:type="dxa"/>
            <w:gridSpan w:val="10"/>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Присвоить адрес</w:t>
            </w:r>
          </w:p>
        </w:tc>
      </w:tr>
      <w:tr w:rsidR="00254D48" w:rsidRPr="000C7492" w:rsidTr="00C0044C">
        <w:tc>
          <w:tcPr>
            <w:tcW w:w="550" w:type="dxa"/>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9718" w:type="dxa"/>
            <w:gridSpan w:val="10"/>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В связи с:</w:t>
            </w:r>
          </w:p>
        </w:tc>
      </w:tr>
      <w:tr w:rsidR="00254D48" w:rsidRPr="000C7492" w:rsidTr="00C0044C">
        <w:tc>
          <w:tcPr>
            <w:tcW w:w="550" w:type="dxa"/>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437"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281" w:type="dxa"/>
            <w:gridSpan w:val="9"/>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Образованием земельного участка(</w:t>
            </w:r>
            <w:proofErr w:type="spellStart"/>
            <w:r w:rsidRPr="000C7492">
              <w:rPr>
                <w:rFonts w:ascii="Times New Roman" w:hAnsi="Times New Roman" w:cs="Times New Roman"/>
                <w:kern w:val="0"/>
              </w:rPr>
              <w:t>ов</w:t>
            </w:r>
            <w:proofErr w:type="spellEnd"/>
            <w:r w:rsidRPr="000C7492">
              <w:rPr>
                <w:rFonts w:ascii="Times New Roman" w:hAnsi="Times New Roman" w:cs="Times New Roman"/>
                <w:kern w:val="0"/>
              </w:rPr>
              <w:t>) из земель, находящихся в государственной или муниципальной собственности</w:t>
            </w:r>
          </w:p>
        </w:tc>
      </w:tr>
      <w:tr w:rsidR="00254D48" w:rsidRPr="000C7492" w:rsidTr="00C0044C">
        <w:tc>
          <w:tcPr>
            <w:tcW w:w="550" w:type="dxa"/>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386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Количество образуемых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Дополнительная информация:</w:t>
            </w:r>
          </w:p>
        </w:tc>
        <w:tc>
          <w:tcPr>
            <w:tcW w:w="5854"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386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5854"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386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5854"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9718" w:type="dxa"/>
            <w:gridSpan w:val="10"/>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Образованием земельного участка(</w:t>
            </w:r>
            <w:proofErr w:type="spellStart"/>
            <w:r w:rsidRPr="000C7492">
              <w:rPr>
                <w:rFonts w:ascii="Times New Roman" w:hAnsi="Times New Roman" w:cs="Times New Roman"/>
                <w:kern w:val="0"/>
              </w:rPr>
              <w:t>ов</w:t>
            </w:r>
            <w:proofErr w:type="spellEnd"/>
            <w:r w:rsidRPr="000C7492">
              <w:rPr>
                <w:rFonts w:ascii="Times New Roman" w:hAnsi="Times New Roman" w:cs="Times New Roman"/>
                <w:kern w:val="0"/>
              </w:rPr>
              <w:t>) путем раздела земельного участка</w:t>
            </w:r>
          </w:p>
        </w:tc>
      </w:tr>
      <w:tr w:rsidR="00254D48" w:rsidRPr="000C7492" w:rsidTr="00C0044C">
        <w:tc>
          <w:tcPr>
            <w:tcW w:w="550" w:type="dxa"/>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386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Количество образуемых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386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Кадастровый номер земельного участка, раздел которого осуществляется</w:t>
            </w:r>
          </w:p>
        </w:tc>
        <w:tc>
          <w:tcPr>
            <w:tcW w:w="5854"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Адрес земельного участка, раздел которого осуществляется</w:t>
            </w:r>
          </w:p>
        </w:tc>
      </w:tr>
      <w:tr w:rsidR="00254D48" w:rsidRPr="000C7492" w:rsidTr="00C0044C">
        <w:tc>
          <w:tcPr>
            <w:tcW w:w="550" w:type="dxa"/>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854"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386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5854"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437"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281" w:type="dxa"/>
            <w:gridSpan w:val="9"/>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Образованием земельного участка путем объединения земельных участков</w:t>
            </w:r>
          </w:p>
        </w:tc>
      </w:tr>
      <w:tr w:rsidR="00254D48" w:rsidRPr="000C7492" w:rsidTr="00C0044C">
        <w:tc>
          <w:tcPr>
            <w:tcW w:w="550" w:type="dxa"/>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386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Количество объединяемых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386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 xml:space="preserve">Кадастровый номер объединяемого земельного участка </w:t>
            </w:r>
            <w:hyperlink w:anchor="Par571" w:history="1">
              <w:r w:rsidRPr="000C7492">
                <w:rPr>
                  <w:rFonts w:ascii="Times New Roman" w:hAnsi="Times New Roman" w:cs="Times New Roman"/>
                  <w:kern w:val="0"/>
                </w:rPr>
                <w:t>&lt;1&gt;</w:t>
              </w:r>
            </w:hyperlink>
          </w:p>
        </w:tc>
        <w:tc>
          <w:tcPr>
            <w:tcW w:w="5854"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Адрес объединяемого земельного участка </w:t>
            </w:r>
            <w:hyperlink w:anchor="Par571" w:history="1">
              <w:r w:rsidRPr="000C7492">
                <w:rPr>
                  <w:rFonts w:ascii="Times New Roman" w:hAnsi="Times New Roman" w:cs="Times New Roman"/>
                  <w:kern w:val="0"/>
                </w:rPr>
                <w:t>&lt;1&gt;</w:t>
              </w:r>
            </w:hyperlink>
          </w:p>
        </w:tc>
      </w:tr>
      <w:tr w:rsidR="00254D48" w:rsidRPr="000C7492" w:rsidTr="00C0044C">
        <w:tc>
          <w:tcPr>
            <w:tcW w:w="550" w:type="dxa"/>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854"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386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outlineLvl w:val="0"/>
              <w:rPr>
                <w:rFonts w:ascii="Times New Roman" w:hAnsi="Times New Roman" w:cs="Times New Roman"/>
                <w:kern w:val="0"/>
              </w:rPr>
            </w:pPr>
          </w:p>
        </w:tc>
        <w:tc>
          <w:tcPr>
            <w:tcW w:w="5854"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bl>
    <w:p w:rsidR="00254D48" w:rsidRPr="000C7492" w:rsidRDefault="00254D48" w:rsidP="00254D48">
      <w:pPr>
        <w:widowControl/>
        <w:suppressAutoHyphens w:val="0"/>
        <w:autoSpaceDN w:val="0"/>
        <w:adjustRightInd w:val="0"/>
        <w:ind w:firstLine="709"/>
        <w:contextualSpacing/>
        <w:jc w:val="both"/>
        <w:rPr>
          <w:rFonts w:ascii="Times New Roman" w:hAnsi="Times New Roman" w:cs="Times New Roman"/>
          <w:kern w:val="0"/>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2621"/>
      </w:tblGrid>
      <w:tr w:rsidR="00254D48" w:rsidRPr="000C7492" w:rsidTr="00C0044C">
        <w:tc>
          <w:tcPr>
            <w:tcW w:w="6316"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1331"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left="5"/>
              <w:contextualSpacing/>
              <w:jc w:val="both"/>
              <w:rPr>
                <w:rFonts w:ascii="Times New Roman" w:hAnsi="Times New Roman" w:cs="Times New Roman"/>
                <w:kern w:val="0"/>
              </w:rPr>
            </w:pPr>
            <w:r w:rsidRPr="000C7492">
              <w:rPr>
                <w:rFonts w:ascii="Times New Roman" w:hAnsi="Times New Roman" w:cs="Times New Roman"/>
                <w:kern w:val="0"/>
              </w:rPr>
              <w:t>Лист N ___</w:t>
            </w:r>
          </w:p>
        </w:tc>
        <w:tc>
          <w:tcPr>
            <w:tcW w:w="2621"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left="10"/>
              <w:contextualSpacing/>
              <w:jc w:val="both"/>
              <w:rPr>
                <w:rFonts w:ascii="Times New Roman" w:hAnsi="Times New Roman" w:cs="Times New Roman"/>
                <w:kern w:val="0"/>
              </w:rPr>
            </w:pPr>
            <w:r w:rsidRPr="000C7492">
              <w:rPr>
                <w:rFonts w:ascii="Times New Roman" w:hAnsi="Times New Roman" w:cs="Times New Roman"/>
                <w:kern w:val="0"/>
              </w:rPr>
              <w:t>Всего листов ___</w:t>
            </w:r>
          </w:p>
        </w:tc>
      </w:tr>
      <w:tr w:rsidR="00254D48" w:rsidRPr="000C7492" w:rsidTr="00C0044C">
        <w:tc>
          <w:tcPr>
            <w:tcW w:w="10268" w:type="dxa"/>
            <w:gridSpan w:val="6"/>
            <w:tcBorders>
              <w:top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22" w:type="dxa"/>
            <w:vMerge w:val="restart"/>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34"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312"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Образованием земельного участка(</w:t>
            </w:r>
            <w:proofErr w:type="spellStart"/>
            <w:r w:rsidRPr="000C7492">
              <w:rPr>
                <w:rFonts w:ascii="Times New Roman" w:hAnsi="Times New Roman" w:cs="Times New Roman"/>
                <w:kern w:val="0"/>
              </w:rPr>
              <w:t>ов</w:t>
            </w:r>
            <w:proofErr w:type="spellEnd"/>
            <w:r w:rsidRPr="000C7492">
              <w:rPr>
                <w:rFonts w:ascii="Times New Roman" w:hAnsi="Times New Roman" w:cs="Times New Roman"/>
                <w:kern w:val="0"/>
              </w:rPr>
              <w:t>) путем выдела из земельного участка</w:t>
            </w: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Количество образуемых земельных участков (за исключением земельного участка, из которого осуществляется выдел)</w:t>
            </w: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Кадастровый номер </w:t>
            </w:r>
            <w:r w:rsidRPr="000C7492">
              <w:rPr>
                <w:rFonts w:ascii="Times New Roman" w:hAnsi="Times New Roman" w:cs="Times New Roman"/>
                <w:kern w:val="0"/>
              </w:rPr>
              <w:lastRenderedPageBreak/>
              <w:t>земельного участка, из которого осуществляется выдел</w:t>
            </w: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lastRenderedPageBreak/>
              <w:t xml:space="preserve">Адрес земельного участка, из которого </w:t>
            </w:r>
            <w:r w:rsidRPr="000C7492">
              <w:rPr>
                <w:rFonts w:ascii="Times New Roman" w:hAnsi="Times New Roman" w:cs="Times New Roman"/>
                <w:kern w:val="0"/>
              </w:rPr>
              <w:lastRenderedPageBreak/>
              <w:t>осуществляется выдел</w:t>
            </w: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4"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312"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Образованием земельного участка(</w:t>
            </w:r>
            <w:proofErr w:type="spellStart"/>
            <w:r w:rsidRPr="000C7492">
              <w:rPr>
                <w:rFonts w:ascii="Times New Roman" w:hAnsi="Times New Roman" w:cs="Times New Roman"/>
                <w:kern w:val="0"/>
              </w:rPr>
              <w:t>ов</w:t>
            </w:r>
            <w:proofErr w:type="spellEnd"/>
            <w:r w:rsidRPr="000C7492">
              <w:rPr>
                <w:rFonts w:ascii="Times New Roman" w:hAnsi="Times New Roman" w:cs="Times New Roman"/>
                <w:kern w:val="0"/>
              </w:rPr>
              <w:t>) путем перераспределения земельных участков</w:t>
            </w: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Количество образуемых земельных участков</w:t>
            </w: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Количество земельных участков, которые перераспределяются</w:t>
            </w: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Кадастровый номер земельного участка, который перераспределяется </w:t>
            </w:r>
            <w:hyperlink w:anchor="Par572" w:history="1">
              <w:r w:rsidRPr="000C7492">
                <w:rPr>
                  <w:rFonts w:ascii="Times New Roman" w:hAnsi="Times New Roman" w:cs="Times New Roman"/>
                  <w:kern w:val="0"/>
                </w:rPr>
                <w:t>&lt;2&gt;</w:t>
              </w:r>
            </w:hyperlink>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Адрес земельного участка, который перераспределяется </w:t>
            </w:r>
            <w:hyperlink w:anchor="Par572" w:history="1">
              <w:r w:rsidRPr="000C7492">
                <w:rPr>
                  <w:rFonts w:ascii="Times New Roman" w:hAnsi="Times New Roman" w:cs="Times New Roman"/>
                  <w:kern w:val="0"/>
                </w:rPr>
                <w:t>&lt;2&gt;</w:t>
              </w:r>
            </w:hyperlink>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4"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312"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Строительством, реконструкцией здания (строения), сооружения</w:t>
            </w: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Наименование объекта строительства (реконструкции) в соответствии с проектной документацией</w:t>
            </w: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Кадастровый номер земельного участка, на котором осуществляется строительство (реконструкция)</w:t>
            </w: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Адрес земельного участка, на котором осуществляется строительство (реконструкция)</w:t>
            </w: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4"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312"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0" w:history="1">
              <w:r w:rsidRPr="000C7492">
                <w:rPr>
                  <w:rFonts w:ascii="Times New Roman" w:hAnsi="Times New Roman" w:cs="Times New Roman"/>
                  <w:kern w:val="0"/>
                </w:rPr>
                <w:t>кодексом</w:t>
              </w:r>
            </w:hyperlink>
            <w:r w:rsidRPr="000C7492">
              <w:rPr>
                <w:rFonts w:ascii="Times New Roman" w:hAnsi="Times New Roman" w:cs="Times New Roman"/>
                <w:kern w:val="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Тип здания (строения), сооружения</w:t>
            </w: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Кадастровый номер земельного участка, на котором осуществляется строительство (реконструкция)</w:t>
            </w: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Адрес земельного участка, на котором осуществляется строительство (реконструкция)</w:t>
            </w: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4"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312"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Переводом жилого помещения в нежилое помещение и нежилого помещения в жилое помещение</w:t>
            </w: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Кадастровый номер помещения</w:t>
            </w: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Адрес помещения</w:t>
            </w: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22"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850" w:type="dxa"/>
            <w:gridSpan w:val="2"/>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89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bl>
    <w:p w:rsidR="00254D48" w:rsidRPr="000C7492" w:rsidRDefault="00254D48" w:rsidP="00254D48">
      <w:pPr>
        <w:widowControl/>
        <w:suppressAutoHyphens w:val="0"/>
        <w:autoSpaceDN w:val="0"/>
        <w:adjustRightInd w:val="0"/>
        <w:ind w:firstLine="709"/>
        <w:contextualSpacing/>
        <w:jc w:val="both"/>
        <w:rPr>
          <w:rFonts w:ascii="Times New Roman" w:hAnsi="Times New Roman" w:cs="Times New Roman"/>
          <w:kern w:val="0"/>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2132"/>
      </w:tblGrid>
      <w:tr w:rsidR="00254D48" w:rsidRPr="000C7492" w:rsidTr="00C0044C">
        <w:tc>
          <w:tcPr>
            <w:tcW w:w="6316" w:type="dxa"/>
            <w:gridSpan w:val="9"/>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1331"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left="5"/>
              <w:contextualSpacing/>
              <w:jc w:val="both"/>
              <w:rPr>
                <w:rFonts w:ascii="Times New Roman" w:hAnsi="Times New Roman" w:cs="Times New Roman"/>
                <w:kern w:val="0"/>
              </w:rPr>
            </w:pPr>
            <w:r w:rsidRPr="000C7492">
              <w:rPr>
                <w:rFonts w:ascii="Times New Roman" w:hAnsi="Times New Roman" w:cs="Times New Roman"/>
                <w:kern w:val="0"/>
              </w:rPr>
              <w:t>Лист N ___</w:t>
            </w:r>
          </w:p>
        </w:tc>
        <w:tc>
          <w:tcPr>
            <w:tcW w:w="2682"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left="10"/>
              <w:contextualSpacing/>
              <w:jc w:val="both"/>
              <w:rPr>
                <w:rFonts w:ascii="Times New Roman" w:hAnsi="Times New Roman" w:cs="Times New Roman"/>
                <w:kern w:val="0"/>
              </w:rPr>
            </w:pPr>
            <w:r w:rsidRPr="000C7492">
              <w:rPr>
                <w:rFonts w:ascii="Times New Roman" w:hAnsi="Times New Roman" w:cs="Times New Roman"/>
                <w:kern w:val="0"/>
              </w:rPr>
              <w:t>Всего листов ___</w:t>
            </w:r>
          </w:p>
        </w:tc>
      </w:tr>
      <w:tr w:rsidR="00254D48" w:rsidRPr="000C7492" w:rsidTr="00C0044C">
        <w:tc>
          <w:tcPr>
            <w:tcW w:w="10329" w:type="dxa"/>
            <w:gridSpan w:val="13"/>
            <w:tcBorders>
              <w:top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val="restart"/>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26"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353" w:type="dxa"/>
            <w:gridSpan w:val="11"/>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Образованием помещения(</w:t>
            </w:r>
            <w:proofErr w:type="spellStart"/>
            <w:r w:rsidRPr="000C7492">
              <w:rPr>
                <w:rFonts w:ascii="Times New Roman" w:hAnsi="Times New Roman" w:cs="Times New Roman"/>
                <w:kern w:val="0"/>
              </w:rPr>
              <w:t>ий</w:t>
            </w:r>
            <w:proofErr w:type="spellEnd"/>
            <w:r w:rsidRPr="000C7492">
              <w:rPr>
                <w:rFonts w:ascii="Times New Roman" w:hAnsi="Times New Roman" w:cs="Times New Roman"/>
                <w:kern w:val="0"/>
              </w:rPr>
              <w:t>) в здании (строении), сооружении путем раздела здания (строения), сооружения</w:t>
            </w: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6"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44"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16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Количество образуемых помещений</w:t>
            </w:r>
          </w:p>
        </w:tc>
        <w:tc>
          <w:tcPr>
            <w:tcW w:w="2132"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6"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4"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16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Количество образуемых помещений</w:t>
            </w:r>
          </w:p>
        </w:tc>
        <w:tc>
          <w:tcPr>
            <w:tcW w:w="2132"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Адрес здания, сооружения</w:t>
            </w: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6"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353" w:type="dxa"/>
            <w:gridSpan w:val="11"/>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Образованием помещения(</w:t>
            </w:r>
            <w:proofErr w:type="spellStart"/>
            <w:r w:rsidRPr="000C7492">
              <w:rPr>
                <w:rFonts w:ascii="Times New Roman" w:hAnsi="Times New Roman" w:cs="Times New Roman"/>
                <w:kern w:val="0"/>
              </w:rPr>
              <w:t>ий</w:t>
            </w:r>
            <w:proofErr w:type="spellEnd"/>
            <w:r w:rsidRPr="000C7492">
              <w:rPr>
                <w:rFonts w:ascii="Times New Roman" w:hAnsi="Times New Roman" w:cs="Times New Roman"/>
                <w:kern w:val="0"/>
              </w:rPr>
              <w:t xml:space="preserve">) в здании (строении), сооружении путем объединения  помещений, </w:t>
            </w:r>
            <w:proofErr w:type="spellStart"/>
            <w:r w:rsidRPr="000C7492">
              <w:rPr>
                <w:rFonts w:ascii="Times New Roman" w:hAnsi="Times New Roman" w:cs="Times New Roman"/>
                <w:kern w:val="0"/>
              </w:rPr>
              <w:t>машино-места</w:t>
            </w:r>
            <w:proofErr w:type="spellEnd"/>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079"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 xml:space="preserve">Назначение помещения (жилое (нежилое) помещение) </w:t>
            </w:r>
            <w:hyperlink w:anchor="Par573" w:history="1">
              <w:r w:rsidRPr="000C7492">
                <w:rPr>
                  <w:rFonts w:ascii="Times New Roman" w:hAnsi="Times New Roman" w:cs="Times New Roman"/>
                  <w:kern w:val="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Вид помещения </w:t>
            </w:r>
            <w:hyperlink w:anchor="Par573" w:history="1">
              <w:r w:rsidRPr="000C7492">
                <w:rPr>
                  <w:rFonts w:ascii="Times New Roman" w:hAnsi="Times New Roman" w:cs="Times New Roman"/>
                  <w:kern w:val="0"/>
                </w:rPr>
                <w:t>&lt;3&gt;</w:t>
              </w:r>
            </w:hyperlink>
          </w:p>
        </w:tc>
        <w:tc>
          <w:tcPr>
            <w:tcW w:w="367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 xml:space="preserve">Количество помещений </w:t>
            </w:r>
            <w:hyperlink w:anchor="Par573" w:history="1">
              <w:r w:rsidRPr="000C7492">
                <w:rPr>
                  <w:rFonts w:ascii="Times New Roman" w:hAnsi="Times New Roman" w:cs="Times New Roman"/>
                  <w:kern w:val="0"/>
                </w:rPr>
                <w:t>&lt;3&gt;</w:t>
              </w:r>
            </w:hyperlink>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079"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024"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67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 xml:space="preserve">Кадастровый номер помещения, </w:t>
            </w:r>
            <w:proofErr w:type="spellStart"/>
            <w:r w:rsidRPr="000C7492">
              <w:rPr>
                <w:rFonts w:ascii="Times New Roman" w:hAnsi="Times New Roman" w:cs="Times New Roman"/>
                <w:kern w:val="0"/>
              </w:rPr>
              <w:t>машино-места</w:t>
            </w:r>
            <w:proofErr w:type="spellEnd"/>
            <w:r w:rsidRPr="000C7492">
              <w:rPr>
                <w:rFonts w:ascii="Times New Roman" w:hAnsi="Times New Roman" w:cs="Times New Roman"/>
                <w:kern w:val="0"/>
              </w:rPr>
              <w:t>, раздел которого осуществляется</w:t>
            </w: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Адрес помещения, </w:t>
            </w:r>
            <w:proofErr w:type="spellStart"/>
            <w:r w:rsidRPr="000C7492">
              <w:rPr>
                <w:rFonts w:ascii="Times New Roman" w:hAnsi="Times New Roman" w:cs="Times New Roman"/>
                <w:kern w:val="0"/>
              </w:rPr>
              <w:t>машино-места</w:t>
            </w:r>
            <w:proofErr w:type="spellEnd"/>
            <w:r w:rsidRPr="000C7492">
              <w:rPr>
                <w:rFonts w:ascii="Times New Roman" w:hAnsi="Times New Roman" w:cs="Times New Roman"/>
                <w:kern w:val="0"/>
              </w:rPr>
              <w:t>, раздел которого осуществляется</w:t>
            </w: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6"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353" w:type="dxa"/>
            <w:gridSpan w:val="11"/>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Образованием помещения в здании (строении), сооружении путем объединения помещений, </w:t>
            </w:r>
            <w:proofErr w:type="spellStart"/>
            <w:r w:rsidRPr="000C7492">
              <w:rPr>
                <w:rFonts w:ascii="Times New Roman" w:hAnsi="Times New Roman" w:cs="Times New Roman"/>
                <w:kern w:val="0"/>
              </w:rPr>
              <w:t>машино-мест</w:t>
            </w:r>
            <w:proofErr w:type="spellEnd"/>
            <w:r w:rsidRPr="000C7492">
              <w:rPr>
                <w:rFonts w:ascii="Times New Roman" w:hAnsi="Times New Roman" w:cs="Times New Roman"/>
                <w:kern w:val="0"/>
              </w:rPr>
              <w:t xml:space="preserve"> в здании (строении), сооружении</w:t>
            </w: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6"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44"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468"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070" w:type="dxa"/>
            <w:gridSpan w:val="5"/>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Образование нежилого помещения</w:t>
            </w: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Количество объединяемых помещений</w:t>
            </w: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Кадастровый номер объединяемого помещения </w:t>
            </w:r>
            <w:hyperlink w:anchor="Par574" w:history="1">
              <w:r w:rsidRPr="000C7492">
                <w:rPr>
                  <w:rFonts w:ascii="Times New Roman" w:hAnsi="Times New Roman" w:cs="Times New Roman"/>
                  <w:kern w:val="0"/>
                </w:rPr>
                <w:t>&lt;4&gt;</w:t>
              </w:r>
            </w:hyperlink>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 xml:space="preserve">Адрес объединяемого помещения </w:t>
            </w:r>
            <w:hyperlink w:anchor="Par574" w:history="1">
              <w:r w:rsidRPr="000C7492">
                <w:rPr>
                  <w:rFonts w:ascii="Times New Roman" w:hAnsi="Times New Roman" w:cs="Times New Roman"/>
                  <w:kern w:val="0"/>
                </w:rPr>
                <w:t>&lt;4&gt;</w:t>
              </w:r>
            </w:hyperlink>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6"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353" w:type="dxa"/>
            <w:gridSpan w:val="11"/>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Образованием помещения в здании, сооружении путем переустройства и (или) перепланировки мест общего пользования</w:t>
            </w: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6"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44"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468"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070" w:type="dxa"/>
            <w:gridSpan w:val="5"/>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Образование нежилого помещения</w:t>
            </w: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Количество образуемых помещений</w:t>
            </w: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Адрес здания, сооружения</w:t>
            </w: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val="restart"/>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26"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 xml:space="preserve">Образованием </w:t>
            </w:r>
            <w:proofErr w:type="spellStart"/>
            <w:r w:rsidRPr="000C7492">
              <w:rPr>
                <w:rFonts w:ascii="Times New Roman" w:hAnsi="Times New Roman" w:cs="Times New Roman"/>
                <w:kern w:val="0"/>
              </w:rPr>
              <w:t>машино-места</w:t>
            </w:r>
            <w:proofErr w:type="spellEnd"/>
            <w:r w:rsidRPr="000C7492">
              <w:rPr>
                <w:rFonts w:ascii="Times New Roman" w:hAnsi="Times New Roman" w:cs="Times New Roman"/>
                <w:kern w:val="0"/>
              </w:rPr>
              <w:t xml:space="preserve"> в здании, сооружении путем раздела здания, сооружения</w:t>
            </w: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contextualSpacing/>
              <w:jc w:val="both"/>
              <w:rPr>
                <w:rFonts w:ascii="Times New Roman" w:hAnsi="Times New Roman" w:cs="Times New Roman"/>
                <w:kern w:val="0"/>
              </w:rPr>
            </w:pPr>
            <w:r w:rsidRPr="000C7492">
              <w:rPr>
                <w:rFonts w:ascii="Times New Roman" w:hAnsi="Times New Roman" w:cs="Times New Roman"/>
                <w:kern w:val="0"/>
              </w:rPr>
              <w:t xml:space="preserve">Количество образуемых </w:t>
            </w:r>
            <w:proofErr w:type="spellStart"/>
            <w:r w:rsidRPr="000C7492">
              <w:rPr>
                <w:rFonts w:ascii="Times New Roman" w:hAnsi="Times New Roman" w:cs="Times New Roman"/>
                <w:kern w:val="0"/>
              </w:rPr>
              <w:t>машиномест</w:t>
            </w:r>
            <w:proofErr w:type="spellEnd"/>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Адрес здания, сооружения</w:t>
            </w: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6"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Образованием </w:t>
            </w:r>
            <w:proofErr w:type="spellStart"/>
            <w:r w:rsidRPr="000C7492">
              <w:rPr>
                <w:rFonts w:ascii="Times New Roman" w:hAnsi="Times New Roman" w:cs="Times New Roman"/>
                <w:kern w:val="0"/>
              </w:rPr>
              <w:t>машино-места</w:t>
            </w:r>
            <w:proofErr w:type="spellEnd"/>
            <w:r w:rsidRPr="000C7492">
              <w:rPr>
                <w:rFonts w:ascii="Times New Roman" w:hAnsi="Times New Roman" w:cs="Times New Roman"/>
                <w:kern w:val="0"/>
              </w:rPr>
              <w:t xml:space="preserve"> (</w:t>
            </w:r>
            <w:proofErr w:type="spellStart"/>
            <w:r w:rsidRPr="000C7492">
              <w:rPr>
                <w:rFonts w:ascii="Times New Roman" w:hAnsi="Times New Roman" w:cs="Times New Roman"/>
                <w:kern w:val="0"/>
              </w:rPr>
              <w:t>машино-мест</w:t>
            </w:r>
            <w:proofErr w:type="spellEnd"/>
            <w:r w:rsidRPr="000C7492">
              <w:rPr>
                <w:rFonts w:ascii="Times New Roman" w:hAnsi="Times New Roman" w:cs="Times New Roman"/>
                <w:kern w:val="0"/>
              </w:rPr>
              <w:t xml:space="preserve">) в здании, сооружении путем раздела помещения, </w:t>
            </w:r>
            <w:proofErr w:type="spellStart"/>
            <w:r w:rsidRPr="000C7492">
              <w:rPr>
                <w:rFonts w:ascii="Times New Roman" w:hAnsi="Times New Roman" w:cs="Times New Roman"/>
                <w:kern w:val="0"/>
              </w:rPr>
              <w:t>машино-места</w:t>
            </w:r>
            <w:proofErr w:type="spellEnd"/>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 xml:space="preserve">Количество </w:t>
            </w:r>
            <w:proofErr w:type="spellStart"/>
            <w:r w:rsidRPr="000C7492">
              <w:rPr>
                <w:rFonts w:ascii="Times New Roman" w:hAnsi="Times New Roman" w:cs="Times New Roman"/>
                <w:kern w:val="0"/>
              </w:rPr>
              <w:t>машино-мест</w:t>
            </w:r>
            <w:proofErr w:type="spellEnd"/>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 xml:space="preserve">Кадастровый номер помещения, </w:t>
            </w:r>
            <w:proofErr w:type="spellStart"/>
            <w:r w:rsidRPr="000C7492">
              <w:rPr>
                <w:rFonts w:ascii="Times New Roman" w:hAnsi="Times New Roman" w:cs="Times New Roman"/>
                <w:kern w:val="0"/>
              </w:rPr>
              <w:t>машино-места</w:t>
            </w:r>
            <w:proofErr w:type="spellEnd"/>
            <w:r w:rsidRPr="000C7492">
              <w:rPr>
                <w:rFonts w:ascii="Times New Roman" w:hAnsi="Times New Roman" w:cs="Times New Roman"/>
                <w:kern w:val="0"/>
              </w:rPr>
              <w:t>, раздел которого осуществляется</w:t>
            </w: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Адрес помещения, </w:t>
            </w:r>
            <w:proofErr w:type="spellStart"/>
            <w:r w:rsidRPr="000C7492">
              <w:rPr>
                <w:rFonts w:ascii="Times New Roman" w:hAnsi="Times New Roman" w:cs="Times New Roman"/>
                <w:kern w:val="0"/>
              </w:rPr>
              <w:t>машино-места</w:t>
            </w:r>
            <w:proofErr w:type="spellEnd"/>
            <w:r w:rsidRPr="000C7492">
              <w:rPr>
                <w:rFonts w:ascii="Times New Roman" w:hAnsi="Times New Roman" w:cs="Times New Roman"/>
                <w:kern w:val="0"/>
              </w:rPr>
              <w:t xml:space="preserve"> раздел которого осуществляется</w:t>
            </w: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jc w:val="both"/>
              <w:rPr>
                <w:rFonts w:ascii="Times New Roman" w:hAnsi="Times New Roman" w:cs="Times New Roman"/>
                <w:kern w:val="0"/>
              </w:rPr>
            </w:pPr>
            <w:r w:rsidRPr="000C7492">
              <w:rPr>
                <w:rFonts w:ascii="Times New Roman" w:hAnsi="Times New Roman" w:cs="Times New Roman"/>
                <w:kern w:val="0"/>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6"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Образованием </w:t>
            </w:r>
            <w:proofErr w:type="spellStart"/>
            <w:r w:rsidRPr="000C7492">
              <w:rPr>
                <w:rFonts w:ascii="Times New Roman" w:hAnsi="Times New Roman" w:cs="Times New Roman"/>
                <w:kern w:val="0"/>
              </w:rPr>
              <w:t>машино-места</w:t>
            </w:r>
            <w:proofErr w:type="spellEnd"/>
            <w:r w:rsidRPr="000C7492">
              <w:rPr>
                <w:rFonts w:ascii="Times New Roman" w:hAnsi="Times New Roman" w:cs="Times New Roman"/>
                <w:kern w:val="0"/>
              </w:rPr>
              <w:t xml:space="preserve"> в здании, сооружении путем объединения помещений, </w:t>
            </w:r>
            <w:proofErr w:type="spellStart"/>
            <w:r w:rsidRPr="000C7492">
              <w:rPr>
                <w:rFonts w:ascii="Times New Roman" w:hAnsi="Times New Roman" w:cs="Times New Roman"/>
                <w:kern w:val="0"/>
              </w:rPr>
              <w:t>машино-мест</w:t>
            </w:r>
            <w:proofErr w:type="spellEnd"/>
            <w:r w:rsidRPr="000C7492">
              <w:rPr>
                <w:rFonts w:ascii="Times New Roman" w:hAnsi="Times New Roman" w:cs="Times New Roman"/>
                <w:kern w:val="0"/>
              </w:rPr>
              <w:t xml:space="preserve"> в здании, сооружении</w:t>
            </w: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Количество объединяемых помещений, </w:t>
            </w:r>
            <w:proofErr w:type="spellStart"/>
            <w:r w:rsidRPr="000C7492">
              <w:rPr>
                <w:rFonts w:ascii="Times New Roman" w:hAnsi="Times New Roman" w:cs="Times New Roman"/>
                <w:kern w:val="0"/>
              </w:rPr>
              <w:t>машино-мест</w:t>
            </w:r>
            <w:proofErr w:type="spellEnd"/>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Кадастровый номер объединяемого помещения </w:t>
            </w:r>
            <w:hyperlink w:anchor="Par574" w:history="1">
              <w:r w:rsidRPr="000C7492">
                <w:rPr>
                  <w:rFonts w:ascii="Times New Roman" w:hAnsi="Times New Roman" w:cs="Times New Roman"/>
                  <w:kern w:val="0"/>
                </w:rPr>
                <w:t>&lt;4&gt;</w:t>
              </w:r>
            </w:hyperlink>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Адрес объединяемого помещения </w:t>
            </w:r>
            <w:hyperlink w:anchor="Par574" w:history="1">
              <w:r w:rsidRPr="000C7492">
                <w:rPr>
                  <w:rFonts w:ascii="Times New Roman" w:hAnsi="Times New Roman" w:cs="Times New Roman"/>
                  <w:kern w:val="0"/>
                </w:rPr>
                <w:t>&lt;4&gt;</w:t>
              </w:r>
            </w:hyperlink>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6"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Образованием </w:t>
            </w:r>
            <w:proofErr w:type="spellStart"/>
            <w:r w:rsidRPr="000C7492">
              <w:rPr>
                <w:rFonts w:ascii="Times New Roman" w:hAnsi="Times New Roman" w:cs="Times New Roman"/>
                <w:kern w:val="0"/>
              </w:rPr>
              <w:t>машино-места</w:t>
            </w:r>
            <w:proofErr w:type="spellEnd"/>
            <w:r w:rsidRPr="000C7492">
              <w:rPr>
                <w:rFonts w:ascii="Times New Roman" w:hAnsi="Times New Roman" w:cs="Times New Roman"/>
                <w:kern w:val="0"/>
              </w:rPr>
              <w:t xml:space="preserve"> в здании, сооружении путем переустройства и (или) перепланировки мест общего пользования</w:t>
            </w: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Количество образуемых </w:t>
            </w:r>
            <w:proofErr w:type="spellStart"/>
            <w:r w:rsidRPr="000C7492">
              <w:rPr>
                <w:rFonts w:ascii="Times New Roman" w:hAnsi="Times New Roman" w:cs="Times New Roman"/>
                <w:kern w:val="0"/>
              </w:rPr>
              <w:t>машиномест</w:t>
            </w:r>
            <w:proofErr w:type="spellEnd"/>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Адрес здания, сооружения</w:t>
            </w: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085"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rPr>
          <w:trHeight w:val="2601"/>
        </w:trPr>
        <w:tc>
          <w:tcPr>
            <w:tcW w:w="550" w:type="dxa"/>
            <w:vMerge w:val="restart"/>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26"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353" w:type="dxa"/>
            <w:gridSpan w:val="11"/>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Необходимостью приведения адреса земельного участка, здания (строения), сооружения, помещения, </w:t>
            </w:r>
            <w:proofErr w:type="spellStart"/>
            <w:r w:rsidRPr="000C7492">
              <w:rPr>
                <w:rFonts w:ascii="Times New Roman" w:hAnsi="Times New Roman" w:cs="Times New Roman"/>
                <w:kern w:val="0"/>
              </w:rPr>
              <w:t>машино-места</w:t>
            </w:r>
            <w:proofErr w:type="spellEnd"/>
            <w:r w:rsidRPr="000C7492">
              <w:rPr>
                <w:rFonts w:ascii="Times New Roman" w:hAnsi="Times New Roman" w:cs="Times New Roman"/>
                <w:kern w:val="0"/>
              </w:rPr>
              <w:t xml:space="preserve">, государственный кадастровый учет которого осуществлен в соответствии с Федеральным </w:t>
            </w:r>
            <w:hyperlink r:id="rId11" w:history="1">
              <w:r w:rsidRPr="000C7492">
                <w:rPr>
                  <w:rFonts w:ascii="Times New Roman" w:hAnsi="Times New Roman" w:cs="Times New Roman"/>
                  <w:kern w:val="0"/>
                </w:rPr>
                <w:t>законом</w:t>
              </w:r>
            </w:hyperlink>
            <w:r w:rsidRPr="000C7492">
              <w:rPr>
                <w:rFonts w:ascii="Times New Roman" w:hAnsi="Times New Roman" w:cs="Times New Roman"/>
                <w:kern w:val="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C7492">
              <w:rPr>
                <w:rFonts w:ascii="Times New Roman" w:hAnsi="Times New Roman" w:cs="Times New Roman"/>
                <w:kern w:val="0"/>
              </w:rPr>
              <w:t>машино-место</w:t>
            </w:r>
            <w:proofErr w:type="spellEnd"/>
          </w:p>
        </w:tc>
      </w:tr>
      <w:tr w:rsidR="00254D48" w:rsidRPr="000C7492" w:rsidTr="00C0044C">
        <w:tc>
          <w:tcPr>
            <w:tcW w:w="550" w:type="dxa"/>
            <w:vMerge/>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Кадастровый номер земельного участка, здания (строения), сооружения, помещения, </w:t>
            </w:r>
            <w:proofErr w:type="spellStart"/>
            <w:r w:rsidRPr="000C7492">
              <w:rPr>
                <w:rFonts w:ascii="Times New Roman" w:hAnsi="Times New Roman" w:cs="Times New Roman"/>
                <w:kern w:val="0"/>
              </w:rPr>
              <w:t>машино-места</w:t>
            </w:r>
            <w:proofErr w:type="spellEnd"/>
          </w:p>
        </w:tc>
        <w:tc>
          <w:tcPr>
            <w:tcW w:w="5441" w:type="dxa"/>
            <w:gridSpan w:val="6"/>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 xml:space="preserve">Существующий адрес земельного участка, здания (строения), сооружения, помещения, </w:t>
            </w:r>
            <w:proofErr w:type="spellStart"/>
            <w:r w:rsidRPr="000C7492">
              <w:rPr>
                <w:rFonts w:ascii="Times New Roman" w:hAnsi="Times New Roman" w:cs="Times New Roman"/>
                <w:kern w:val="0"/>
              </w:rPr>
              <w:t>машино-места</w:t>
            </w:r>
            <w:proofErr w:type="spellEnd"/>
          </w:p>
        </w:tc>
      </w:tr>
      <w:tr w:rsidR="00254D48" w:rsidRPr="000C7492" w:rsidTr="00C0044C">
        <w:tc>
          <w:tcPr>
            <w:tcW w:w="550" w:type="dxa"/>
            <w:vMerge/>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441"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38" w:type="dxa"/>
            <w:gridSpan w:val="6"/>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5441"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Дополнительная информация:</w:t>
            </w:r>
          </w:p>
        </w:tc>
        <w:tc>
          <w:tcPr>
            <w:tcW w:w="5441"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38" w:type="dxa"/>
            <w:gridSpan w:val="6"/>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5441"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38" w:type="dxa"/>
            <w:gridSpan w:val="6"/>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5441"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6"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Отсутствием у земельного участка, здания (строения), сооружения, помещения, </w:t>
            </w:r>
            <w:proofErr w:type="spellStart"/>
            <w:r w:rsidRPr="000C7492">
              <w:rPr>
                <w:rFonts w:ascii="Times New Roman" w:hAnsi="Times New Roman" w:cs="Times New Roman"/>
                <w:kern w:val="0"/>
              </w:rPr>
              <w:t>машино-места</w:t>
            </w:r>
            <w:proofErr w:type="spellEnd"/>
            <w:r w:rsidRPr="000C7492">
              <w:rPr>
                <w:rFonts w:ascii="Times New Roman" w:hAnsi="Times New Roman" w:cs="Times New Roman"/>
                <w:kern w:val="0"/>
              </w:rPr>
              <w:t xml:space="preserve">, государственный кадастровый учет которого осуществлен в соответствии с Федеральным </w:t>
            </w:r>
            <w:hyperlink r:id="rId12" w:history="1">
              <w:r w:rsidRPr="000C7492">
                <w:rPr>
                  <w:rFonts w:ascii="Times New Roman" w:hAnsi="Times New Roman" w:cs="Times New Roman"/>
                  <w:kern w:val="0"/>
                </w:rPr>
                <w:t>законом</w:t>
              </w:r>
            </w:hyperlink>
            <w:r w:rsidRPr="000C7492">
              <w:rPr>
                <w:rFonts w:ascii="Times New Roman" w:hAnsi="Times New Roman" w:cs="Times New Roman"/>
                <w:kern w:val="0"/>
              </w:rPr>
              <w:t xml:space="preserve"> "О государственной регистрации недвижимости", адреса</w:t>
            </w:r>
          </w:p>
        </w:tc>
      </w:tr>
      <w:tr w:rsidR="00254D48" w:rsidRPr="000C7492" w:rsidTr="00C0044C">
        <w:tc>
          <w:tcPr>
            <w:tcW w:w="550" w:type="dxa"/>
            <w:vMerge/>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38"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Кадастровый номер земельного участка, здания (строения), сооружения, помещения, </w:t>
            </w:r>
            <w:proofErr w:type="spellStart"/>
            <w:r w:rsidRPr="000C7492">
              <w:rPr>
                <w:rFonts w:ascii="Times New Roman" w:hAnsi="Times New Roman" w:cs="Times New Roman"/>
                <w:kern w:val="0"/>
              </w:rPr>
              <w:t>машиноместа</w:t>
            </w:r>
            <w:proofErr w:type="spellEnd"/>
          </w:p>
        </w:tc>
        <w:tc>
          <w:tcPr>
            <w:tcW w:w="5441" w:type="dxa"/>
            <w:gridSpan w:val="6"/>
            <w:tcBorders>
              <w:top w:val="single" w:sz="4" w:space="0" w:color="auto"/>
              <w:left w:val="single" w:sz="4" w:space="0" w:color="auto"/>
              <w:bottom w:val="single" w:sz="4" w:space="0" w:color="auto"/>
              <w:right w:val="single" w:sz="4" w:space="0" w:color="auto"/>
            </w:tcBorders>
            <w:vAlign w:val="bottom"/>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54D48" w:rsidRPr="000C7492" w:rsidTr="00C0044C">
        <w:tc>
          <w:tcPr>
            <w:tcW w:w="550" w:type="dxa"/>
            <w:vMerge/>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38"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441"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38"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441"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Дополнительная информация:</w:t>
            </w:r>
          </w:p>
        </w:tc>
        <w:tc>
          <w:tcPr>
            <w:tcW w:w="5441"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38"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441"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0" w:type="dxa"/>
            <w:vMerge/>
            <w:tcBorders>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38"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441"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bl>
    <w:p w:rsidR="00254D48" w:rsidRPr="000C7492" w:rsidRDefault="00254D48" w:rsidP="00254D48">
      <w:pPr>
        <w:widowControl/>
        <w:suppressAutoHyphens w:val="0"/>
        <w:autoSpaceDN w:val="0"/>
        <w:adjustRightInd w:val="0"/>
        <w:ind w:firstLine="709"/>
        <w:contextualSpacing/>
        <w:jc w:val="both"/>
        <w:rPr>
          <w:rFonts w:ascii="Times New Roman" w:hAnsi="Times New Roman" w:cs="Times New Roman"/>
          <w:kern w:val="0"/>
        </w:rPr>
      </w:pPr>
    </w:p>
    <w:tbl>
      <w:tblPr>
        <w:tblW w:w="10410" w:type="dxa"/>
        <w:tblLayout w:type="fixed"/>
        <w:tblCellMar>
          <w:top w:w="102" w:type="dxa"/>
          <w:left w:w="62" w:type="dxa"/>
          <w:bottom w:w="102" w:type="dxa"/>
          <w:right w:w="62" w:type="dxa"/>
        </w:tblCellMar>
        <w:tblLook w:val="0000"/>
      </w:tblPr>
      <w:tblGrid>
        <w:gridCol w:w="538"/>
        <w:gridCol w:w="432"/>
        <w:gridCol w:w="3255"/>
        <w:gridCol w:w="2091"/>
        <w:gridCol w:w="1331"/>
        <w:gridCol w:w="2763"/>
      </w:tblGrid>
      <w:tr w:rsidR="00254D48" w:rsidRPr="000C7492" w:rsidTr="00C0044C">
        <w:tc>
          <w:tcPr>
            <w:tcW w:w="6316"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1331"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left="5"/>
              <w:contextualSpacing/>
              <w:jc w:val="both"/>
              <w:rPr>
                <w:rFonts w:ascii="Times New Roman" w:hAnsi="Times New Roman" w:cs="Times New Roman"/>
                <w:kern w:val="0"/>
              </w:rPr>
            </w:pPr>
            <w:r w:rsidRPr="000C7492">
              <w:rPr>
                <w:rFonts w:ascii="Times New Roman" w:hAnsi="Times New Roman" w:cs="Times New Roman"/>
                <w:kern w:val="0"/>
              </w:rPr>
              <w:t>Лист N ___</w:t>
            </w:r>
          </w:p>
        </w:tc>
        <w:tc>
          <w:tcPr>
            <w:tcW w:w="2763"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left="10"/>
              <w:contextualSpacing/>
              <w:jc w:val="both"/>
              <w:rPr>
                <w:rFonts w:ascii="Times New Roman" w:hAnsi="Times New Roman" w:cs="Times New Roman"/>
                <w:kern w:val="0"/>
              </w:rPr>
            </w:pPr>
            <w:r w:rsidRPr="000C7492">
              <w:rPr>
                <w:rFonts w:ascii="Times New Roman" w:hAnsi="Times New Roman" w:cs="Times New Roman"/>
                <w:kern w:val="0"/>
              </w:rPr>
              <w:t>Всего листов ___</w:t>
            </w:r>
          </w:p>
        </w:tc>
      </w:tr>
      <w:tr w:rsidR="00254D48" w:rsidRPr="000C7492" w:rsidTr="00C0044C">
        <w:tc>
          <w:tcPr>
            <w:tcW w:w="6316" w:type="dxa"/>
            <w:gridSpan w:val="4"/>
            <w:tcBorders>
              <w:top w:val="single" w:sz="4" w:space="0" w:color="auto"/>
              <w:bottom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1331" w:type="dxa"/>
            <w:tcBorders>
              <w:top w:val="single" w:sz="4" w:space="0" w:color="auto"/>
              <w:bottom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763" w:type="dxa"/>
            <w:tcBorders>
              <w:top w:val="single" w:sz="4" w:space="0" w:color="auto"/>
              <w:bottom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3.3</w:t>
            </w:r>
          </w:p>
        </w:tc>
        <w:tc>
          <w:tcPr>
            <w:tcW w:w="9872" w:type="dxa"/>
            <w:gridSpan w:val="5"/>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Аннулировать адрес объекта адресации:</w:t>
            </w: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Наименование страны</w:t>
            </w: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Наименование субъекта Российской Федерации</w:t>
            </w: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Наименование поселения</w:t>
            </w: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Наименование внутригородского района городского округа</w:t>
            </w: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Наименование населенного пункта</w:t>
            </w: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Наименование элемента планировочной структуры</w:t>
            </w: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Наименование элемента улично-дорожной сети</w:t>
            </w: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Номер земельного участка</w:t>
            </w: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Тип и номер здания, сооружения или объекта незавершенного строительства</w:t>
            </w: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Тип и номер помещения, расположенного в здании или сооружении</w:t>
            </w: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Тип и номер помещения в пределах квартиры (в отношении коммунальных квартир)</w:t>
            </w: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Дополнительная информация:</w:t>
            </w: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872" w:type="dxa"/>
            <w:gridSpan w:val="5"/>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В связи с:</w:t>
            </w: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44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44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 xml:space="preserve">Исключением из Единого государственного реестра недвижимости указанных в </w:t>
            </w:r>
            <w:hyperlink r:id="rId13" w:history="1">
              <w:r w:rsidRPr="000C7492">
                <w:rPr>
                  <w:rFonts w:ascii="Times New Roman" w:hAnsi="Times New Roman" w:cs="Times New Roman"/>
                  <w:kern w:val="0"/>
                </w:rPr>
                <w:t>части 7 статьи 72</w:t>
              </w:r>
            </w:hyperlink>
            <w:r w:rsidRPr="000C7492">
              <w:rPr>
                <w:rFonts w:ascii="Times New Roman" w:hAnsi="Times New Roman" w:cs="Times New Roman"/>
                <w:kern w:val="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44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Присвоением объекту адресации нового адреса</w:t>
            </w: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Дополнительная информация:</w:t>
            </w: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687" w:type="dxa"/>
            <w:gridSpan w:val="2"/>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18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bl>
    <w:p w:rsidR="00254D48" w:rsidRPr="000C7492" w:rsidRDefault="00254D48" w:rsidP="00254D48">
      <w:pPr>
        <w:widowControl/>
        <w:suppressAutoHyphens w:val="0"/>
        <w:autoSpaceDN w:val="0"/>
        <w:adjustRightInd w:val="0"/>
        <w:ind w:firstLine="709"/>
        <w:contextualSpacing/>
        <w:jc w:val="both"/>
        <w:rPr>
          <w:rFonts w:ascii="Times New Roman" w:hAnsi="Times New Roman" w:cs="Times New Roman"/>
          <w:kern w:val="0"/>
        </w:rPr>
      </w:pPr>
    </w:p>
    <w:tbl>
      <w:tblPr>
        <w:tblW w:w="10410" w:type="dxa"/>
        <w:tblLayout w:type="fixed"/>
        <w:tblCellMar>
          <w:top w:w="102" w:type="dxa"/>
          <w:left w:w="62" w:type="dxa"/>
          <w:bottom w:w="102" w:type="dxa"/>
          <w:right w:w="62" w:type="dxa"/>
        </w:tblCellMar>
        <w:tblLook w:val="0000"/>
      </w:tblPr>
      <w:tblGrid>
        <w:gridCol w:w="558"/>
        <w:gridCol w:w="448"/>
        <w:gridCol w:w="421"/>
        <w:gridCol w:w="419"/>
        <w:gridCol w:w="776"/>
        <w:gridCol w:w="984"/>
        <w:gridCol w:w="435"/>
        <w:gridCol w:w="548"/>
        <w:gridCol w:w="356"/>
        <w:gridCol w:w="1012"/>
        <w:gridCol w:w="359"/>
        <w:gridCol w:w="469"/>
        <w:gridCol w:w="862"/>
        <w:gridCol w:w="550"/>
        <w:gridCol w:w="2213"/>
      </w:tblGrid>
      <w:tr w:rsidR="00254D48" w:rsidRPr="000C7492" w:rsidTr="00C0044C">
        <w:tc>
          <w:tcPr>
            <w:tcW w:w="6316" w:type="dxa"/>
            <w:gridSpan w:val="11"/>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1331"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left="5"/>
              <w:contextualSpacing/>
              <w:jc w:val="both"/>
              <w:rPr>
                <w:rFonts w:ascii="Times New Roman" w:hAnsi="Times New Roman" w:cs="Times New Roman"/>
                <w:kern w:val="0"/>
              </w:rPr>
            </w:pPr>
            <w:r w:rsidRPr="000C7492">
              <w:rPr>
                <w:rFonts w:ascii="Times New Roman" w:hAnsi="Times New Roman" w:cs="Times New Roman"/>
                <w:kern w:val="0"/>
              </w:rPr>
              <w:t>Лист N ___</w:t>
            </w:r>
          </w:p>
        </w:tc>
        <w:tc>
          <w:tcPr>
            <w:tcW w:w="2763"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left="10"/>
              <w:contextualSpacing/>
              <w:jc w:val="both"/>
              <w:rPr>
                <w:rFonts w:ascii="Times New Roman" w:hAnsi="Times New Roman" w:cs="Times New Roman"/>
                <w:kern w:val="0"/>
              </w:rPr>
            </w:pPr>
            <w:r w:rsidRPr="000C7492">
              <w:rPr>
                <w:rFonts w:ascii="Times New Roman" w:hAnsi="Times New Roman" w:cs="Times New Roman"/>
                <w:kern w:val="0"/>
              </w:rPr>
              <w:t>Всего листов ___</w:t>
            </w:r>
          </w:p>
        </w:tc>
      </w:tr>
      <w:tr w:rsidR="00254D48" w:rsidRPr="000C7492" w:rsidTr="00C0044C">
        <w:tc>
          <w:tcPr>
            <w:tcW w:w="10410" w:type="dxa"/>
            <w:gridSpan w:val="15"/>
            <w:tcBorders>
              <w:top w:val="single" w:sz="4" w:space="0" w:color="auto"/>
              <w:bottom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4</w:t>
            </w:r>
          </w:p>
        </w:tc>
        <w:tc>
          <w:tcPr>
            <w:tcW w:w="9852" w:type="dxa"/>
            <w:gridSpan w:val="1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Собственник объекта адресации или лицо, обладающее иным вещным правом на объект адресации</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21"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8983"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физическое лицо:</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фамилия:</w:t>
            </w:r>
          </w:p>
        </w:tc>
        <w:tc>
          <w:tcPr>
            <w:tcW w:w="2351" w:type="dxa"/>
            <w:gridSpan w:val="4"/>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отчество (полностью) (при наличии):</w:t>
            </w:r>
          </w:p>
        </w:tc>
        <w:tc>
          <w:tcPr>
            <w:tcW w:w="2213" w:type="dxa"/>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ИНН (при наличии):</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179"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351"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24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213"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179" w:type="dxa"/>
            <w:gridSpan w:val="3"/>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документ, удостоверяющий личность:</w:t>
            </w:r>
          </w:p>
        </w:tc>
        <w:tc>
          <w:tcPr>
            <w:tcW w:w="2351"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серия:</w:t>
            </w:r>
          </w:p>
        </w:tc>
        <w:tc>
          <w:tcPr>
            <w:tcW w:w="2213"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номер:</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179" w:type="dxa"/>
            <w:gridSpan w:val="3"/>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351"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24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213"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179" w:type="dxa"/>
            <w:gridSpan w:val="3"/>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351"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дата выдачи:</w:t>
            </w:r>
          </w:p>
        </w:tc>
        <w:tc>
          <w:tcPr>
            <w:tcW w:w="4453" w:type="dxa"/>
            <w:gridSpan w:val="5"/>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кем выдан:</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179" w:type="dxa"/>
            <w:gridSpan w:val="3"/>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351" w:type="dxa"/>
            <w:gridSpan w:val="4"/>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"__" ______ ____ г.</w:t>
            </w:r>
          </w:p>
        </w:tc>
        <w:tc>
          <w:tcPr>
            <w:tcW w:w="4453" w:type="dxa"/>
            <w:gridSpan w:val="5"/>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179" w:type="dxa"/>
            <w:gridSpan w:val="3"/>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351"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53" w:type="dxa"/>
            <w:gridSpan w:val="5"/>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почтовый адрес:</w:t>
            </w:r>
          </w:p>
        </w:tc>
        <w:tc>
          <w:tcPr>
            <w:tcW w:w="3179" w:type="dxa"/>
            <w:gridSpan w:val="6"/>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телефон для связи:</w:t>
            </w:r>
          </w:p>
        </w:tc>
        <w:tc>
          <w:tcPr>
            <w:tcW w:w="3625" w:type="dxa"/>
            <w:gridSpan w:val="3"/>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адрес электронной почты (при наличии):</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179"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179" w:type="dxa"/>
            <w:gridSpan w:val="6"/>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625" w:type="dxa"/>
            <w:gridSpan w:val="3"/>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179"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179" w:type="dxa"/>
            <w:gridSpan w:val="6"/>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625" w:type="dxa"/>
            <w:gridSpan w:val="3"/>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8983"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юридическое лицо, в том числе орган государственной власти, иной государственный орган, орган местного самоуправления:</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полное наименование:</w:t>
            </w:r>
          </w:p>
        </w:tc>
        <w:tc>
          <w:tcPr>
            <w:tcW w:w="6369"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61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369"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518"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ИНН (для российского юридического лица):</w:t>
            </w:r>
          </w:p>
        </w:tc>
        <w:tc>
          <w:tcPr>
            <w:tcW w:w="5465"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КПП (для российского юридического лица):</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518"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465"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61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дата регистрации (для иностранного юридического лица):</w:t>
            </w:r>
          </w:p>
        </w:tc>
        <w:tc>
          <w:tcPr>
            <w:tcW w:w="362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номер регистрации (для иностранного юридического лица):</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61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"__" ________ ____ г.</w:t>
            </w:r>
          </w:p>
        </w:tc>
        <w:tc>
          <w:tcPr>
            <w:tcW w:w="3625" w:type="dxa"/>
            <w:gridSpan w:val="3"/>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61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744" w:type="dxa"/>
            <w:gridSpan w:val="5"/>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625" w:type="dxa"/>
            <w:gridSpan w:val="3"/>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61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телефон для связи:</w:t>
            </w:r>
          </w:p>
        </w:tc>
        <w:tc>
          <w:tcPr>
            <w:tcW w:w="362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адрес электронной почты (при наличии):</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61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625" w:type="dxa"/>
            <w:gridSpan w:val="3"/>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61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744" w:type="dxa"/>
            <w:gridSpan w:val="5"/>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625" w:type="dxa"/>
            <w:gridSpan w:val="3"/>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8983"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Вещное право на объект адресации:</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19"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8564" w:type="dxa"/>
            <w:gridSpan w:val="11"/>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право собственности</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19"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8564" w:type="dxa"/>
            <w:gridSpan w:val="11"/>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право хозяйственного ведения имуществом на объект адресации</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19"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8564" w:type="dxa"/>
            <w:gridSpan w:val="11"/>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право оперативного управления имуществом на объект адресации</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19"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8564" w:type="dxa"/>
            <w:gridSpan w:val="11"/>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право пожизненно наследуемого владения земельным участком</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21"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19"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8564" w:type="dxa"/>
            <w:gridSpan w:val="11"/>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право постоянного (бессрочного) пользования земельным участком</w:t>
            </w:r>
          </w:p>
        </w:tc>
      </w:tr>
      <w:tr w:rsidR="00254D48" w:rsidRPr="000C7492" w:rsidTr="00C0044C">
        <w:tc>
          <w:tcPr>
            <w:tcW w:w="558"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5</w:t>
            </w:r>
          </w:p>
        </w:tc>
        <w:tc>
          <w:tcPr>
            <w:tcW w:w="9852" w:type="dxa"/>
            <w:gridSpan w:val="1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583"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Лично</w:t>
            </w:r>
          </w:p>
        </w:tc>
        <w:tc>
          <w:tcPr>
            <w:tcW w:w="356"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465"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В многофункциональном центре</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Почтовым отправлением по адресу:</w:t>
            </w:r>
          </w:p>
        </w:tc>
        <w:tc>
          <w:tcPr>
            <w:tcW w:w="5821" w:type="dxa"/>
            <w:gridSpan w:val="7"/>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583" w:type="dxa"/>
            <w:gridSpan w:val="6"/>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5821" w:type="dxa"/>
            <w:gridSpan w:val="7"/>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404" w:type="dxa"/>
            <w:gridSpan w:val="1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 xml:space="preserve">В личном кабинете Единого портала государственных и муниципальных услуг, </w:t>
            </w:r>
            <w:r w:rsidRPr="000C7492">
              <w:rPr>
                <w:rFonts w:ascii="Times New Roman" w:hAnsi="Times New Roman" w:cs="Times New Roman"/>
                <w:kern w:val="0"/>
              </w:rPr>
              <w:lastRenderedPageBreak/>
              <w:t>региональных порталов государственных и муниципальных услуг</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404" w:type="dxa"/>
            <w:gridSpan w:val="1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В личном кабинете федеральной информационной адресной системы</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На адрес электронной почты (для сообщения о получении заявления и документов)</w:t>
            </w:r>
          </w:p>
        </w:tc>
        <w:tc>
          <w:tcPr>
            <w:tcW w:w="5821" w:type="dxa"/>
            <w:gridSpan w:val="7"/>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583" w:type="dxa"/>
            <w:gridSpan w:val="6"/>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5821" w:type="dxa"/>
            <w:gridSpan w:val="7"/>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6</w:t>
            </w:r>
          </w:p>
        </w:tc>
        <w:tc>
          <w:tcPr>
            <w:tcW w:w="9852" w:type="dxa"/>
            <w:gridSpan w:val="1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Расписку в получении документов прошу:</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1616"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Выдать лично</w:t>
            </w:r>
          </w:p>
        </w:tc>
        <w:tc>
          <w:tcPr>
            <w:tcW w:w="7788" w:type="dxa"/>
            <w:gridSpan w:val="10"/>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Расписка получена: ___________________________________</w:t>
            </w:r>
          </w:p>
          <w:p w:rsidR="00254D48" w:rsidRPr="000C7492" w:rsidRDefault="00254D48" w:rsidP="00C0044C">
            <w:pPr>
              <w:widowControl/>
              <w:suppressAutoHyphens w:val="0"/>
              <w:autoSpaceDN w:val="0"/>
              <w:adjustRightInd w:val="0"/>
              <w:ind w:left="3005" w:firstLine="709"/>
              <w:contextualSpacing/>
              <w:jc w:val="both"/>
              <w:rPr>
                <w:rFonts w:ascii="Times New Roman" w:hAnsi="Times New Roman" w:cs="Times New Roman"/>
                <w:kern w:val="0"/>
              </w:rPr>
            </w:pPr>
            <w:r w:rsidRPr="000C7492">
              <w:rPr>
                <w:rFonts w:ascii="Times New Roman" w:hAnsi="Times New Roman" w:cs="Times New Roman"/>
                <w:kern w:val="0"/>
              </w:rPr>
              <w:t>(подпись заявителя)</w:t>
            </w: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Направить почтовым отправлением по адресу:</w:t>
            </w:r>
          </w:p>
        </w:tc>
        <w:tc>
          <w:tcPr>
            <w:tcW w:w="5821" w:type="dxa"/>
            <w:gridSpan w:val="7"/>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583" w:type="dxa"/>
            <w:gridSpan w:val="6"/>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5821" w:type="dxa"/>
            <w:gridSpan w:val="7"/>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58"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48"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404" w:type="dxa"/>
            <w:gridSpan w:val="1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Не направлять</w:t>
            </w:r>
          </w:p>
        </w:tc>
      </w:tr>
    </w:tbl>
    <w:p w:rsidR="00254D48" w:rsidRPr="000C7492" w:rsidRDefault="00254D48" w:rsidP="00254D48">
      <w:pPr>
        <w:widowControl/>
        <w:suppressAutoHyphens w:val="0"/>
        <w:autoSpaceDN w:val="0"/>
        <w:adjustRightInd w:val="0"/>
        <w:ind w:firstLine="709"/>
        <w:contextualSpacing/>
        <w:jc w:val="both"/>
        <w:rPr>
          <w:rFonts w:ascii="Times New Roman" w:hAnsi="Times New Roman" w:cs="Times New Roman"/>
          <w:kern w:val="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969"/>
      </w:tblGrid>
      <w:tr w:rsidR="00254D48" w:rsidRPr="000C7492" w:rsidTr="00C0044C">
        <w:tc>
          <w:tcPr>
            <w:tcW w:w="6316" w:type="dxa"/>
            <w:gridSpan w:val="9"/>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1331"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left="5"/>
              <w:contextualSpacing/>
              <w:jc w:val="both"/>
              <w:rPr>
                <w:rFonts w:ascii="Times New Roman" w:hAnsi="Times New Roman" w:cs="Times New Roman"/>
                <w:kern w:val="0"/>
              </w:rPr>
            </w:pPr>
            <w:r w:rsidRPr="000C7492">
              <w:rPr>
                <w:rFonts w:ascii="Times New Roman" w:hAnsi="Times New Roman" w:cs="Times New Roman"/>
                <w:kern w:val="0"/>
              </w:rPr>
              <w:t>Лист N ___</w:t>
            </w:r>
          </w:p>
        </w:tc>
        <w:tc>
          <w:tcPr>
            <w:tcW w:w="2480"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left="10"/>
              <w:contextualSpacing/>
              <w:jc w:val="both"/>
              <w:rPr>
                <w:rFonts w:ascii="Times New Roman" w:hAnsi="Times New Roman" w:cs="Times New Roman"/>
                <w:kern w:val="0"/>
              </w:rPr>
            </w:pPr>
            <w:r w:rsidRPr="000C7492">
              <w:rPr>
                <w:rFonts w:ascii="Times New Roman" w:hAnsi="Times New Roman" w:cs="Times New Roman"/>
                <w:kern w:val="0"/>
              </w:rPr>
              <w:t>Всего листов ___</w:t>
            </w:r>
          </w:p>
        </w:tc>
      </w:tr>
      <w:tr w:rsidR="00254D48" w:rsidRPr="000C7492" w:rsidTr="00C0044C">
        <w:tc>
          <w:tcPr>
            <w:tcW w:w="10127" w:type="dxa"/>
            <w:gridSpan w:val="13"/>
            <w:tcBorders>
              <w:top w:val="single" w:sz="4" w:space="0" w:color="auto"/>
              <w:bottom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7</w:t>
            </w: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Заявитель:</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158" w:type="dxa"/>
            <w:gridSpan w:val="11"/>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Собственник объекта адресации или лицо, обладающее иным вещным правом на объект адресации</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9158" w:type="dxa"/>
            <w:gridSpan w:val="11"/>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Представитель собственника объекта адресации или лица, обладающего иным вещным правом на объект адресации</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405"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8753" w:type="dxa"/>
            <w:gridSpan w:val="10"/>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физическое лицо:</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отчество (полностью) (при наличии):</w:t>
            </w:r>
          </w:p>
        </w:tc>
        <w:tc>
          <w:tcPr>
            <w:tcW w:w="1969" w:type="dxa"/>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ИНН (при наличии):</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520"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03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23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1969"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520"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серия:</w:t>
            </w:r>
          </w:p>
        </w:tc>
        <w:tc>
          <w:tcPr>
            <w:tcW w:w="1969"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номер:</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520"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03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23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1969"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520"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034"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дата выдачи:</w:t>
            </w:r>
          </w:p>
        </w:tc>
        <w:tc>
          <w:tcPr>
            <w:tcW w:w="4199" w:type="dxa"/>
            <w:gridSpan w:val="5"/>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кем выдан:</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520"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"__" ______ ____ г.</w:t>
            </w:r>
          </w:p>
        </w:tc>
        <w:tc>
          <w:tcPr>
            <w:tcW w:w="4199" w:type="dxa"/>
            <w:gridSpan w:val="5"/>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520"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034" w:type="dxa"/>
            <w:gridSpan w:val="4"/>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199" w:type="dxa"/>
            <w:gridSpan w:val="5"/>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телефон для связи:</w:t>
            </w:r>
          </w:p>
        </w:tc>
        <w:tc>
          <w:tcPr>
            <w:tcW w:w="3365" w:type="dxa"/>
            <w:gridSpan w:val="3"/>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адрес электронной почты (при наличии):</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520"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365" w:type="dxa"/>
            <w:gridSpan w:val="3"/>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520"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868" w:type="dxa"/>
            <w:gridSpan w:val="6"/>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365" w:type="dxa"/>
            <w:gridSpan w:val="3"/>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8753" w:type="dxa"/>
            <w:gridSpan w:val="10"/>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наименование и реквизиты документа, подтверждающего полномочия представителя:</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8753" w:type="dxa"/>
            <w:gridSpan w:val="10"/>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8753" w:type="dxa"/>
            <w:gridSpan w:val="10"/>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8753" w:type="dxa"/>
            <w:gridSpan w:val="10"/>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юридическое лицо, в том числе орган государственной власти, иной государственный орган, орган местного самоуправления:</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полное наименование:</w:t>
            </w:r>
          </w:p>
        </w:tc>
        <w:tc>
          <w:tcPr>
            <w:tcW w:w="6069"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684" w:type="dxa"/>
            <w:gridSpan w:val="2"/>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6069" w:type="dxa"/>
            <w:gridSpan w:val="8"/>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533"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КПП (для российского юридического лица):</w:t>
            </w:r>
          </w:p>
        </w:tc>
        <w:tc>
          <w:tcPr>
            <w:tcW w:w="5220" w:type="dxa"/>
            <w:gridSpan w:val="7"/>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ИНН (для российского юридического лица):</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3533"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5220" w:type="dxa"/>
            <w:gridSpan w:val="7"/>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684"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дата регистрации (для иностранного юридического лица):</w:t>
            </w:r>
          </w:p>
        </w:tc>
        <w:tc>
          <w:tcPr>
            <w:tcW w:w="3365"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номер регистрации (для иностранного юридического лица):</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684"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"__" _________ ____ г.</w:t>
            </w:r>
          </w:p>
        </w:tc>
        <w:tc>
          <w:tcPr>
            <w:tcW w:w="3365" w:type="dxa"/>
            <w:gridSpan w:val="3"/>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684"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704" w:type="dxa"/>
            <w:gridSpan w:val="5"/>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365" w:type="dxa"/>
            <w:gridSpan w:val="3"/>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телефон для связи:</w:t>
            </w:r>
          </w:p>
        </w:tc>
        <w:tc>
          <w:tcPr>
            <w:tcW w:w="3365" w:type="dxa"/>
            <w:gridSpan w:val="3"/>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адрес электронной почты (при наличии):</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684"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365" w:type="dxa"/>
            <w:gridSpan w:val="3"/>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684"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704" w:type="dxa"/>
            <w:gridSpan w:val="5"/>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3365" w:type="dxa"/>
            <w:gridSpan w:val="3"/>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8753" w:type="dxa"/>
            <w:gridSpan w:val="10"/>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наименование и реквизиты документа, подтверждающего полномочия представителя:</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8753" w:type="dxa"/>
            <w:gridSpan w:val="10"/>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32"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05"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8753" w:type="dxa"/>
            <w:gridSpan w:val="10"/>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8</w:t>
            </w: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Документы, прилагаемые к заявлению:</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820"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Копия в количестве ___ экз., на ___ л.</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820"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Копия в количестве ___ экз., на ___ л.</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4820"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Копия в количестве ___ экз., на ___ л.</w:t>
            </w:r>
          </w:p>
        </w:tc>
      </w:tr>
      <w:tr w:rsidR="00254D48" w:rsidRPr="000C7492" w:rsidTr="00C0044C">
        <w:tc>
          <w:tcPr>
            <w:tcW w:w="537"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right"/>
              <w:rPr>
                <w:rFonts w:ascii="Times New Roman" w:hAnsi="Times New Roman" w:cs="Times New Roman"/>
                <w:kern w:val="0"/>
              </w:rPr>
            </w:pPr>
            <w:r w:rsidRPr="000C7492">
              <w:rPr>
                <w:rFonts w:ascii="Times New Roman" w:hAnsi="Times New Roman" w:cs="Times New Roman"/>
                <w:kern w:val="0"/>
              </w:rPr>
              <w:t>9</w:t>
            </w: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Примечание:</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1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bl>
    <w:p w:rsidR="00254D48" w:rsidRPr="000C7492" w:rsidRDefault="00254D48" w:rsidP="00254D48">
      <w:pPr>
        <w:widowControl/>
        <w:suppressAutoHyphens w:val="0"/>
        <w:autoSpaceDN w:val="0"/>
        <w:adjustRightInd w:val="0"/>
        <w:ind w:firstLine="709"/>
        <w:contextualSpacing/>
        <w:jc w:val="both"/>
        <w:rPr>
          <w:rFonts w:ascii="Times New Roman" w:hAnsi="Times New Roman" w:cs="Times New Roman"/>
          <w:kern w:val="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2480"/>
      </w:tblGrid>
      <w:tr w:rsidR="00254D48" w:rsidRPr="000C7492" w:rsidTr="00C0044C">
        <w:tc>
          <w:tcPr>
            <w:tcW w:w="6284" w:type="dxa"/>
            <w:gridSpan w:val="3"/>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1363"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left="5"/>
              <w:contextualSpacing/>
              <w:jc w:val="both"/>
              <w:rPr>
                <w:rFonts w:ascii="Times New Roman" w:hAnsi="Times New Roman" w:cs="Times New Roman"/>
                <w:kern w:val="0"/>
              </w:rPr>
            </w:pPr>
            <w:r w:rsidRPr="000C7492">
              <w:rPr>
                <w:rFonts w:ascii="Times New Roman" w:hAnsi="Times New Roman" w:cs="Times New Roman"/>
                <w:kern w:val="0"/>
              </w:rPr>
              <w:t>Лист N ___</w:t>
            </w:r>
          </w:p>
        </w:tc>
        <w:tc>
          <w:tcPr>
            <w:tcW w:w="2480"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left="10"/>
              <w:contextualSpacing/>
              <w:jc w:val="both"/>
              <w:rPr>
                <w:rFonts w:ascii="Times New Roman" w:hAnsi="Times New Roman" w:cs="Times New Roman"/>
                <w:kern w:val="0"/>
              </w:rPr>
            </w:pPr>
            <w:r w:rsidRPr="000C7492">
              <w:rPr>
                <w:rFonts w:ascii="Times New Roman" w:hAnsi="Times New Roman" w:cs="Times New Roman"/>
                <w:kern w:val="0"/>
              </w:rPr>
              <w:t>Всего листов ___</w:t>
            </w:r>
          </w:p>
        </w:tc>
      </w:tr>
      <w:tr w:rsidR="00254D48" w:rsidRPr="000C7492" w:rsidTr="00C0044C">
        <w:tc>
          <w:tcPr>
            <w:tcW w:w="6284" w:type="dxa"/>
            <w:gridSpan w:val="3"/>
            <w:tcBorders>
              <w:top w:val="single" w:sz="4" w:space="0" w:color="auto"/>
              <w:bottom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1363" w:type="dxa"/>
            <w:tcBorders>
              <w:top w:val="single" w:sz="4" w:space="0" w:color="auto"/>
              <w:bottom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c>
          <w:tcPr>
            <w:tcW w:w="2480" w:type="dxa"/>
            <w:tcBorders>
              <w:top w:val="single" w:sz="4" w:space="0" w:color="auto"/>
              <w:bottom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10</w:t>
            </w:r>
          </w:p>
        </w:tc>
        <w:tc>
          <w:tcPr>
            <w:tcW w:w="959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4" w:history="1">
              <w:r w:rsidRPr="000C7492">
                <w:rPr>
                  <w:rFonts w:ascii="Times New Roman" w:hAnsi="Times New Roman" w:cs="Times New Roman"/>
                  <w:kern w:val="0"/>
                </w:rPr>
                <w:t>законом</w:t>
              </w:r>
            </w:hyperlink>
            <w:r w:rsidRPr="000C7492">
              <w:rPr>
                <w:rFonts w:ascii="Times New Roman" w:hAnsi="Times New Roman" w:cs="Times New Roman"/>
                <w:kern w:val="0"/>
              </w:rPr>
              <w:t xml:space="preserve"> "Об инновационном центре "</w:t>
            </w:r>
            <w:proofErr w:type="spellStart"/>
            <w:r w:rsidRPr="000C7492">
              <w:rPr>
                <w:rFonts w:ascii="Times New Roman" w:hAnsi="Times New Roman" w:cs="Times New Roman"/>
                <w:kern w:val="0"/>
              </w:rPr>
              <w:t>Сколково</w:t>
            </w:r>
            <w:proofErr w:type="spellEnd"/>
            <w:r w:rsidRPr="000C7492">
              <w:rPr>
                <w:rFonts w:ascii="Times New Roman" w:hAnsi="Times New Roman" w:cs="Times New Roman"/>
                <w:kern w:val="0"/>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5" w:history="1">
              <w:r w:rsidRPr="000C7492">
                <w:rPr>
                  <w:rFonts w:ascii="Times New Roman" w:hAnsi="Times New Roman" w:cs="Times New Roman"/>
                  <w:kern w:val="0"/>
                </w:rPr>
                <w:t>законом</w:t>
              </w:r>
            </w:hyperlink>
            <w:r w:rsidRPr="000C7492">
              <w:rPr>
                <w:rFonts w:ascii="Times New Roman" w:hAnsi="Times New Roman" w:cs="Times New Roman"/>
                <w:kern w:val="0"/>
              </w:rPr>
              <w:t xml:space="preserve"> "Об инновационном центре "</w:t>
            </w:r>
            <w:proofErr w:type="spellStart"/>
            <w:r w:rsidRPr="000C7492">
              <w:rPr>
                <w:rFonts w:ascii="Times New Roman" w:hAnsi="Times New Roman" w:cs="Times New Roman"/>
                <w:kern w:val="0"/>
              </w:rPr>
              <w:t>Сколково</w:t>
            </w:r>
            <w:proofErr w:type="spellEnd"/>
            <w:r w:rsidRPr="000C7492">
              <w:rPr>
                <w:rFonts w:ascii="Times New Roman" w:hAnsi="Times New Roman" w:cs="Times New Roman"/>
                <w:kern w:val="0"/>
              </w:rPr>
              <w:t>", осуществляющими присвоение, изменение и аннулирование адресов, в целях предоставления государственной услуги.</w:t>
            </w:r>
          </w:p>
        </w:tc>
      </w:tr>
      <w:tr w:rsidR="00254D48" w:rsidRPr="000C7492" w:rsidTr="00C0044C">
        <w:tc>
          <w:tcPr>
            <w:tcW w:w="537"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11</w:t>
            </w:r>
          </w:p>
        </w:tc>
        <w:tc>
          <w:tcPr>
            <w:tcW w:w="959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Настоящим также подтверждаю, что:</w:t>
            </w:r>
          </w:p>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сведения, указанные в настоящем заявлении, на дату представления заявления достоверны;</w:t>
            </w:r>
          </w:p>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представленные правоустанавливающий(</w:t>
            </w:r>
            <w:proofErr w:type="spellStart"/>
            <w:r w:rsidRPr="000C7492">
              <w:rPr>
                <w:rFonts w:ascii="Times New Roman" w:hAnsi="Times New Roman" w:cs="Times New Roman"/>
                <w:kern w:val="0"/>
              </w:rPr>
              <w:t>ие</w:t>
            </w:r>
            <w:proofErr w:type="spellEnd"/>
            <w:r w:rsidRPr="000C7492">
              <w:rPr>
                <w:rFonts w:ascii="Times New Roman" w:hAnsi="Times New Roman" w:cs="Times New Roman"/>
                <w:kern w:val="0"/>
              </w:rPr>
              <w:t>) документ(</w:t>
            </w:r>
            <w:proofErr w:type="spellStart"/>
            <w:r w:rsidRPr="000C7492">
              <w:rPr>
                <w:rFonts w:ascii="Times New Roman" w:hAnsi="Times New Roman" w:cs="Times New Roman"/>
                <w:kern w:val="0"/>
              </w:rPr>
              <w:t>ы</w:t>
            </w:r>
            <w:proofErr w:type="spellEnd"/>
            <w:r w:rsidRPr="000C7492">
              <w:rPr>
                <w:rFonts w:ascii="Times New Roman" w:hAnsi="Times New Roman" w:cs="Times New Roman"/>
                <w:kern w:val="0"/>
              </w:rPr>
              <w:t>) и иные документы и содержащиеся в них сведения соответствуют установленным законодательством Российской Федерации требованиям.</w:t>
            </w:r>
          </w:p>
        </w:tc>
      </w:tr>
      <w:tr w:rsidR="00254D48" w:rsidRPr="000C7492" w:rsidTr="00C0044C">
        <w:tc>
          <w:tcPr>
            <w:tcW w:w="537"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12</w:t>
            </w:r>
          </w:p>
        </w:tc>
        <w:tc>
          <w:tcPr>
            <w:tcW w:w="5747"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Подпись</w:t>
            </w:r>
          </w:p>
        </w:tc>
        <w:tc>
          <w:tcPr>
            <w:tcW w:w="3843" w:type="dxa"/>
            <w:gridSpan w:val="2"/>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Дата</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2358" w:type="dxa"/>
            <w:tcBorders>
              <w:top w:val="single" w:sz="4" w:space="0" w:color="auto"/>
              <w:left w:val="single" w:sz="4" w:space="0" w:color="auto"/>
              <w:bottom w:val="single" w:sz="4" w:space="0" w:color="auto"/>
            </w:tcBorders>
            <w:vAlign w:val="center"/>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t>_________________</w:t>
            </w:r>
          </w:p>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lastRenderedPageBreak/>
              <w:t>(подпись)</w:t>
            </w:r>
          </w:p>
        </w:tc>
        <w:tc>
          <w:tcPr>
            <w:tcW w:w="3389" w:type="dxa"/>
            <w:tcBorders>
              <w:top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contextualSpacing/>
              <w:rPr>
                <w:rFonts w:ascii="Times New Roman" w:hAnsi="Times New Roman" w:cs="Times New Roman"/>
                <w:kern w:val="0"/>
              </w:rPr>
            </w:pPr>
            <w:r w:rsidRPr="000C7492">
              <w:rPr>
                <w:rFonts w:ascii="Times New Roman" w:hAnsi="Times New Roman" w:cs="Times New Roman"/>
                <w:kern w:val="0"/>
              </w:rPr>
              <w:lastRenderedPageBreak/>
              <w:t>_______________________</w:t>
            </w:r>
          </w:p>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lastRenderedPageBreak/>
              <w:t>(инициалы, фамилия)</w:t>
            </w:r>
          </w:p>
        </w:tc>
        <w:tc>
          <w:tcPr>
            <w:tcW w:w="3843" w:type="dxa"/>
            <w:gridSpan w:val="2"/>
            <w:tcBorders>
              <w:top w:val="single" w:sz="4" w:space="0" w:color="auto"/>
              <w:left w:val="single" w:sz="4" w:space="0" w:color="auto"/>
              <w:bottom w:val="single" w:sz="4" w:space="0" w:color="auto"/>
              <w:right w:val="single" w:sz="4" w:space="0" w:color="auto"/>
            </w:tcBorders>
            <w:vAlign w:val="center"/>
          </w:tcPr>
          <w:p w:rsidR="00254D48" w:rsidRPr="000C7492" w:rsidRDefault="00254D48" w:rsidP="00C0044C">
            <w:pPr>
              <w:widowControl/>
              <w:suppressAutoHyphens w:val="0"/>
              <w:autoSpaceDN w:val="0"/>
              <w:adjustRightInd w:val="0"/>
              <w:contextualSpacing/>
              <w:jc w:val="both"/>
              <w:rPr>
                <w:rFonts w:ascii="Times New Roman" w:hAnsi="Times New Roman" w:cs="Times New Roman"/>
                <w:kern w:val="0"/>
              </w:rPr>
            </w:pPr>
            <w:r w:rsidRPr="000C7492">
              <w:rPr>
                <w:rFonts w:ascii="Times New Roman" w:hAnsi="Times New Roman" w:cs="Times New Roman"/>
                <w:kern w:val="0"/>
              </w:rPr>
              <w:lastRenderedPageBreak/>
              <w:t>"__" ___________ ____ г.</w:t>
            </w:r>
          </w:p>
        </w:tc>
      </w:tr>
      <w:tr w:rsidR="00254D48" w:rsidRPr="000C7492" w:rsidTr="00C0044C">
        <w:tc>
          <w:tcPr>
            <w:tcW w:w="537" w:type="dxa"/>
            <w:vMerge w:val="restart"/>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lastRenderedPageBreak/>
              <w:t>13</w:t>
            </w:r>
          </w:p>
        </w:tc>
        <w:tc>
          <w:tcPr>
            <w:tcW w:w="959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r w:rsidRPr="000C7492">
              <w:rPr>
                <w:rFonts w:ascii="Times New Roman" w:hAnsi="Times New Roman" w:cs="Times New Roman"/>
                <w:kern w:val="0"/>
              </w:rPr>
              <w:t>Отметка специалиста, принявшего заявление и приложенные к нему документы:</w:t>
            </w: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r w:rsidR="00254D48" w:rsidRPr="000C7492" w:rsidTr="00C0044C">
        <w:tc>
          <w:tcPr>
            <w:tcW w:w="537" w:type="dxa"/>
            <w:vMerge/>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jc w:val="both"/>
              <w:rPr>
                <w:rFonts w:ascii="Times New Roman" w:hAnsi="Times New Roman" w:cs="Times New Roman"/>
                <w:kern w:val="0"/>
              </w:rPr>
            </w:pPr>
          </w:p>
        </w:tc>
        <w:tc>
          <w:tcPr>
            <w:tcW w:w="9590" w:type="dxa"/>
            <w:gridSpan w:val="4"/>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ind w:firstLine="709"/>
              <w:contextualSpacing/>
              <w:rPr>
                <w:rFonts w:ascii="Times New Roman" w:hAnsi="Times New Roman" w:cs="Times New Roman"/>
                <w:kern w:val="0"/>
              </w:rPr>
            </w:pPr>
          </w:p>
        </w:tc>
      </w:tr>
    </w:tbl>
    <w:p w:rsidR="00254D48" w:rsidRPr="000C7492" w:rsidRDefault="00254D48" w:rsidP="00254D48">
      <w:pPr>
        <w:widowControl/>
        <w:suppressAutoHyphens w:val="0"/>
        <w:autoSpaceDN w:val="0"/>
        <w:adjustRightInd w:val="0"/>
        <w:ind w:firstLine="709"/>
        <w:contextualSpacing/>
        <w:jc w:val="both"/>
        <w:rPr>
          <w:rFonts w:ascii="Times New Roman" w:hAnsi="Times New Roman" w:cs="Times New Roman"/>
          <w:kern w:val="0"/>
        </w:rPr>
      </w:pPr>
    </w:p>
    <w:p w:rsidR="00254D48" w:rsidRPr="000C7492" w:rsidRDefault="00254D48" w:rsidP="00254D48">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w:t>
      </w:r>
    </w:p>
    <w:p w:rsidR="00254D48" w:rsidRPr="000C7492" w:rsidRDefault="00254D48" w:rsidP="00254D48">
      <w:pPr>
        <w:widowControl/>
        <w:suppressAutoHyphens w:val="0"/>
        <w:autoSpaceDN w:val="0"/>
        <w:adjustRightInd w:val="0"/>
        <w:ind w:firstLine="709"/>
        <w:contextualSpacing/>
        <w:jc w:val="both"/>
        <w:rPr>
          <w:rFonts w:ascii="Times New Roman" w:hAnsi="Times New Roman" w:cs="Times New Roman"/>
          <w:kern w:val="0"/>
        </w:rPr>
      </w:pPr>
      <w:bookmarkStart w:id="0" w:name="Par571"/>
      <w:bookmarkEnd w:id="0"/>
      <w:r w:rsidRPr="000C7492">
        <w:rPr>
          <w:rFonts w:ascii="Times New Roman" w:hAnsi="Times New Roman" w:cs="Times New Roman"/>
          <w:kern w:val="0"/>
        </w:rPr>
        <w:t>&lt;1&gt; Строка дублируется для каждого объединенного земельного участка.</w:t>
      </w:r>
    </w:p>
    <w:p w:rsidR="00254D48" w:rsidRPr="000C7492" w:rsidRDefault="00254D48" w:rsidP="00254D48">
      <w:pPr>
        <w:widowControl/>
        <w:suppressAutoHyphens w:val="0"/>
        <w:autoSpaceDN w:val="0"/>
        <w:adjustRightInd w:val="0"/>
        <w:ind w:firstLine="709"/>
        <w:contextualSpacing/>
        <w:jc w:val="both"/>
        <w:rPr>
          <w:rFonts w:ascii="Times New Roman" w:hAnsi="Times New Roman" w:cs="Times New Roman"/>
          <w:kern w:val="0"/>
        </w:rPr>
      </w:pPr>
      <w:bookmarkStart w:id="1" w:name="Par572"/>
      <w:bookmarkEnd w:id="1"/>
      <w:r w:rsidRPr="000C7492">
        <w:rPr>
          <w:rFonts w:ascii="Times New Roman" w:hAnsi="Times New Roman" w:cs="Times New Roman"/>
          <w:kern w:val="0"/>
        </w:rPr>
        <w:t>&lt;2&gt; Строка дублируется для каждого перераспределенного земельного участка.</w:t>
      </w:r>
    </w:p>
    <w:p w:rsidR="00254D48" w:rsidRPr="000C7492" w:rsidRDefault="00254D48" w:rsidP="00254D48">
      <w:pPr>
        <w:widowControl/>
        <w:suppressAutoHyphens w:val="0"/>
        <w:autoSpaceDN w:val="0"/>
        <w:adjustRightInd w:val="0"/>
        <w:ind w:firstLine="709"/>
        <w:contextualSpacing/>
        <w:jc w:val="both"/>
        <w:rPr>
          <w:rFonts w:ascii="Times New Roman" w:hAnsi="Times New Roman" w:cs="Times New Roman"/>
          <w:kern w:val="0"/>
        </w:rPr>
      </w:pPr>
      <w:bookmarkStart w:id="2" w:name="Par573"/>
      <w:bookmarkEnd w:id="2"/>
      <w:r w:rsidRPr="000C7492">
        <w:rPr>
          <w:rFonts w:ascii="Times New Roman" w:hAnsi="Times New Roman" w:cs="Times New Roman"/>
          <w:kern w:val="0"/>
        </w:rPr>
        <w:t>&lt;3&gt; Строка дублируется для каждого разделенного помещения.</w:t>
      </w:r>
    </w:p>
    <w:p w:rsidR="00254D48" w:rsidRPr="000C7492" w:rsidRDefault="00254D48" w:rsidP="00254D48">
      <w:pPr>
        <w:widowControl/>
        <w:suppressAutoHyphens w:val="0"/>
        <w:autoSpaceDN w:val="0"/>
        <w:adjustRightInd w:val="0"/>
        <w:ind w:firstLine="709"/>
        <w:contextualSpacing/>
        <w:jc w:val="both"/>
        <w:rPr>
          <w:rFonts w:ascii="Times New Roman" w:hAnsi="Times New Roman" w:cs="Times New Roman"/>
          <w:kern w:val="0"/>
        </w:rPr>
      </w:pPr>
      <w:bookmarkStart w:id="3" w:name="Par574"/>
      <w:bookmarkEnd w:id="3"/>
      <w:r w:rsidRPr="000C7492">
        <w:rPr>
          <w:rFonts w:ascii="Times New Roman" w:hAnsi="Times New Roman" w:cs="Times New Roman"/>
          <w:kern w:val="0"/>
        </w:rPr>
        <w:t>&lt;4&gt; Строка дублируется для каждого объединенного помещения.</w:t>
      </w:r>
    </w:p>
    <w:p w:rsidR="00254D48" w:rsidRPr="000C7492" w:rsidRDefault="00254D48" w:rsidP="00254D48">
      <w:pPr>
        <w:widowControl/>
        <w:suppressAutoHyphens w:val="0"/>
        <w:autoSpaceDN w:val="0"/>
        <w:adjustRightInd w:val="0"/>
        <w:ind w:firstLine="709"/>
        <w:contextualSpacing/>
        <w:jc w:val="both"/>
        <w:rPr>
          <w:rFonts w:ascii="Times New Roman" w:hAnsi="Times New Roman" w:cs="Times New Roman"/>
          <w:kern w:val="0"/>
        </w:rPr>
      </w:pPr>
    </w:p>
    <w:p w:rsidR="00254D48" w:rsidRPr="000C7492" w:rsidRDefault="00254D48" w:rsidP="00254D48">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Примечание.</w:t>
      </w:r>
    </w:p>
    <w:p w:rsidR="00254D48" w:rsidRPr="000C7492" w:rsidRDefault="00254D48" w:rsidP="00254D48">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54D48" w:rsidRPr="000C7492" w:rsidRDefault="00254D48" w:rsidP="00254D48">
      <w:pPr>
        <w:widowControl/>
        <w:suppressAutoHyphens w:val="0"/>
        <w:autoSpaceDN w:val="0"/>
        <w:adjustRightInd w:val="0"/>
        <w:ind w:firstLine="709"/>
        <w:contextualSpacing/>
        <w:jc w:val="both"/>
        <w:rPr>
          <w:rFonts w:ascii="Times New Roman" w:hAnsi="Times New Roman" w:cs="Times New Roman"/>
          <w:kern w:val="0"/>
        </w:rPr>
      </w:pPr>
      <w:r w:rsidRPr="000C7492">
        <w:rPr>
          <w:rFonts w:ascii="Times New Roman" w:hAnsi="Times New Roman" w:cs="Times New Roman"/>
          <w:kern w:val="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54D48" w:rsidRPr="000C7492" w:rsidRDefault="00254D48" w:rsidP="00254D48">
      <w:pPr>
        <w:widowControl/>
        <w:suppressAutoHyphens w:val="0"/>
        <w:autoSpaceDN w:val="0"/>
        <w:adjustRightInd w:val="0"/>
        <w:jc w:val="both"/>
        <w:rPr>
          <w:rFonts w:ascii="Times New Roman" w:hAnsi="Times New Roman" w:cs="Times New Roman"/>
          <w:kern w:val="0"/>
        </w:rPr>
      </w:pPr>
    </w:p>
    <w:tbl>
      <w:tblPr>
        <w:tblW w:w="0" w:type="auto"/>
        <w:tblLayout w:type="fixed"/>
        <w:tblCellMar>
          <w:top w:w="102" w:type="dxa"/>
          <w:left w:w="62" w:type="dxa"/>
          <w:bottom w:w="102" w:type="dxa"/>
          <w:right w:w="62" w:type="dxa"/>
        </w:tblCellMar>
        <w:tblLook w:val="0000"/>
      </w:tblPr>
      <w:tblGrid>
        <w:gridCol w:w="564"/>
        <w:gridCol w:w="546"/>
        <w:gridCol w:w="546"/>
      </w:tblGrid>
      <w:tr w:rsidR="00254D48" w:rsidRPr="000C7492" w:rsidTr="00C0044C">
        <w:tc>
          <w:tcPr>
            <w:tcW w:w="564" w:type="dxa"/>
            <w:tcBorders>
              <w:right w:val="single" w:sz="4" w:space="0" w:color="auto"/>
            </w:tcBorders>
          </w:tcPr>
          <w:p w:rsidR="00254D48" w:rsidRPr="000C7492" w:rsidRDefault="00254D48" w:rsidP="00C0044C">
            <w:pPr>
              <w:widowControl/>
              <w:suppressAutoHyphens w:val="0"/>
              <w:autoSpaceDN w:val="0"/>
              <w:adjustRightInd w:val="0"/>
              <w:jc w:val="right"/>
              <w:rPr>
                <w:rFonts w:ascii="Times New Roman" w:hAnsi="Times New Roman" w:cs="Times New Roman"/>
                <w:kern w:val="0"/>
              </w:rPr>
            </w:pPr>
            <w:r w:rsidRPr="000C7492">
              <w:rPr>
                <w:rFonts w:ascii="Times New Roman" w:hAnsi="Times New Roman" w:cs="Times New Roman"/>
                <w:kern w:val="0"/>
              </w:rPr>
              <w:t>(</w:t>
            </w:r>
          </w:p>
        </w:tc>
        <w:tc>
          <w:tcPr>
            <w:tcW w:w="546" w:type="dxa"/>
            <w:tcBorders>
              <w:top w:val="single" w:sz="4" w:space="0" w:color="auto"/>
              <w:left w:val="single" w:sz="4" w:space="0" w:color="auto"/>
              <w:bottom w:val="single" w:sz="4" w:space="0" w:color="auto"/>
              <w:right w:val="single" w:sz="4" w:space="0" w:color="auto"/>
            </w:tcBorders>
          </w:tcPr>
          <w:p w:rsidR="00254D48" w:rsidRPr="000C7492" w:rsidRDefault="00254D48" w:rsidP="00C0044C">
            <w:pPr>
              <w:widowControl/>
              <w:suppressAutoHyphens w:val="0"/>
              <w:autoSpaceDN w:val="0"/>
              <w:adjustRightInd w:val="0"/>
              <w:rPr>
                <w:rFonts w:ascii="Times New Roman" w:hAnsi="Times New Roman" w:cs="Times New Roman"/>
                <w:kern w:val="0"/>
              </w:rPr>
            </w:pPr>
            <w:r w:rsidRPr="000C7492">
              <w:rPr>
                <w:rFonts w:ascii="Times New Roman" w:hAnsi="Times New Roman" w:cs="Times New Roman"/>
                <w:kern w:val="0"/>
              </w:rPr>
              <w:t>V</w:t>
            </w:r>
          </w:p>
        </w:tc>
        <w:tc>
          <w:tcPr>
            <w:tcW w:w="546" w:type="dxa"/>
            <w:tcBorders>
              <w:left w:val="single" w:sz="4" w:space="0" w:color="auto"/>
            </w:tcBorders>
          </w:tcPr>
          <w:p w:rsidR="00254D48" w:rsidRPr="000C7492" w:rsidRDefault="00254D48" w:rsidP="00C0044C">
            <w:pPr>
              <w:widowControl/>
              <w:suppressAutoHyphens w:val="0"/>
              <w:autoSpaceDN w:val="0"/>
              <w:adjustRightInd w:val="0"/>
              <w:rPr>
                <w:rFonts w:ascii="Times New Roman" w:hAnsi="Times New Roman" w:cs="Times New Roman"/>
                <w:kern w:val="0"/>
              </w:rPr>
            </w:pPr>
            <w:r w:rsidRPr="000C7492">
              <w:rPr>
                <w:rFonts w:ascii="Times New Roman" w:hAnsi="Times New Roman" w:cs="Times New Roman"/>
                <w:kern w:val="0"/>
              </w:rPr>
              <w:t>).</w:t>
            </w:r>
          </w:p>
        </w:tc>
      </w:tr>
    </w:tbl>
    <w:p w:rsidR="00254D48" w:rsidRPr="000C7492" w:rsidRDefault="00254D48" w:rsidP="00254D48">
      <w:pPr>
        <w:widowControl/>
        <w:autoSpaceDE/>
        <w:ind w:firstLine="709"/>
        <w:jc w:val="center"/>
        <w:rPr>
          <w:rFonts w:ascii="Times New Roman" w:eastAsia="SimSun" w:hAnsi="Times New Roman" w:cs="Times New Roman"/>
          <w:kern w:val="0"/>
          <w:lang w:eastAsia="ar-SA"/>
        </w:rPr>
      </w:pPr>
    </w:p>
    <w:p w:rsidR="00254D48" w:rsidRDefault="00254D48" w:rsidP="00254D48">
      <w:pPr>
        <w:ind w:firstLine="720"/>
        <w:jc w:val="both"/>
        <w:rPr>
          <w:rFonts w:ascii="Times New Roman" w:hAnsi="Times New Roman" w:cs="Times New Roman"/>
          <w:bCs/>
        </w:rPr>
      </w:pPr>
    </w:p>
    <w:p w:rsidR="00254D48" w:rsidRDefault="00254D48" w:rsidP="00254D48">
      <w:pPr>
        <w:ind w:firstLine="720"/>
        <w:jc w:val="both"/>
        <w:rPr>
          <w:rFonts w:ascii="Times New Roman" w:hAnsi="Times New Roman" w:cs="Times New Roman"/>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Default="00254D48" w:rsidP="00254D48">
      <w:pPr>
        <w:ind w:firstLine="720"/>
        <w:jc w:val="right"/>
        <w:rPr>
          <w:rFonts w:ascii="Times New Roman" w:hAnsi="Times New Roman" w:cs="Times New Roman"/>
          <w:b/>
          <w:bCs/>
        </w:rPr>
      </w:pPr>
    </w:p>
    <w:p w:rsidR="00254D48" w:rsidRPr="006E27E2" w:rsidRDefault="00254D48" w:rsidP="00254D48">
      <w:pPr>
        <w:ind w:firstLine="720"/>
        <w:jc w:val="right"/>
        <w:rPr>
          <w:rFonts w:ascii="Times New Roman" w:hAnsi="Times New Roman" w:cs="Times New Roman"/>
          <w:bCs/>
        </w:rPr>
      </w:pPr>
      <w:r w:rsidRPr="006E27E2">
        <w:rPr>
          <w:rFonts w:ascii="Times New Roman" w:hAnsi="Times New Roman" w:cs="Times New Roman"/>
          <w:bCs/>
        </w:rPr>
        <w:lastRenderedPageBreak/>
        <w:t xml:space="preserve">Приложение №3 к административному  регламенту предоставления </w:t>
      </w:r>
    </w:p>
    <w:p w:rsidR="00254D48" w:rsidRPr="006E27E2" w:rsidRDefault="00254D48" w:rsidP="00254D48">
      <w:pPr>
        <w:ind w:firstLine="720"/>
        <w:jc w:val="right"/>
        <w:rPr>
          <w:rFonts w:ascii="Times New Roman" w:hAnsi="Times New Roman" w:cs="Times New Roman"/>
          <w:bCs/>
        </w:rPr>
      </w:pPr>
      <w:r w:rsidRPr="006E27E2">
        <w:rPr>
          <w:rFonts w:ascii="Times New Roman" w:hAnsi="Times New Roman" w:cs="Times New Roman"/>
          <w:bCs/>
        </w:rPr>
        <w:t>муниципальной услуги</w:t>
      </w:r>
    </w:p>
    <w:p w:rsidR="00254D48" w:rsidRPr="006E27E2" w:rsidRDefault="00254D48" w:rsidP="00254D48">
      <w:pPr>
        <w:ind w:firstLine="720"/>
        <w:jc w:val="right"/>
        <w:rPr>
          <w:rFonts w:ascii="Times New Roman" w:hAnsi="Times New Roman" w:cs="Times New Roman"/>
          <w:bCs/>
        </w:rPr>
      </w:pPr>
      <w:r w:rsidRPr="006E27E2">
        <w:rPr>
          <w:rFonts w:ascii="Times New Roman" w:hAnsi="Times New Roman" w:cs="Times New Roman"/>
          <w:bCs/>
        </w:rPr>
        <w:t>«Присвоение адреса объекту адресации, изменение и аннулирование такого адреса»</w:t>
      </w:r>
    </w:p>
    <w:p w:rsidR="00254D48" w:rsidRDefault="00254D48" w:rsidP="00254D48">
      <w:pPr>
        <w:ind w:firstLine="720"/>
        <w:jc w:val="both"/>
        <w:rPr>
          <w:rFonts w:ascii="Times New Roman" w:hAnsi="Times New Roman" w:cs="Times New Roman"/>
          <w:bCs/>
        </w:rPr>
      </w:pPr>
    </w:p>
    <w:p w:rsidR="00254D48" w:rsidRPr="000C7492" w:rsidRDefault="00254D48" w:rsidP="00254D48">
      <w:pPr>
        <w:ind w:firstLine="720"/>
        <w:jc w:val="right"/>
        <w:rPr>
          <w:rFonts w:ascii="Times New Roman" w:hAnsi="Times New Roman" w:cs="Times New Roman"/>
          <w:bCs/>
          <w:i/>
          <w:u w:val="single"/>
        </w:rPr>
      </w:pPr>
      <w:r w:rsidRPr="000C7492">
        <w:rPr>
          <w:rFonts w:ascii="Times New Roman" w:hAnsi="Times New Roman" w:cs="Times New Roman"/>
          <w:bCs/>
          <w:i/>
          <w:u w:val="single"/>
        </w:rPr>
        <w:t>(рекомендуемый образец)</w:t>
      </w:r>
    </w:p>
    <w:p w:rsidR="00254D48" w:rsidRDefault="00254D48" w:rsidP="00254D48">
      <w:pPr>
        <w:ind w:firstLine="720"/>
        <w:jc w:val="both"/>
        <w:rPr>
          <w:rFonts w:ascii="Times New Roman" w:hAnsi="Times New Roman" w:cs="Times New Roman"/>
          <w:bCs/>
        </w:rPr>
      </w:pPr>
    </w:p>
    <w:p w:rsidR="00254D48" w:rsidRPr="000C7492" w:rsidRDefault="00254D48" w:rsidP="00254D48">
      <w:pPr>
        <w:ind w:firstLine="720"/>
        <w:jc w:val="center"/>
        <w:rPr>
          <w:rFonts w:ascii="Times New Roman" w:hAnsi="Times New Roman" w:cs="Times New Roman"/>
          <w:b/>
          <w:bCs/>
        </w:rPr>
      </w:pPr>
      <w:r w:rsidRPr="000C7492">
        <w:rPr>
          <w:rFonts w:ascii="Times New Roman" w:hAnsi="Times New Roman" w:cs="Times New Roman"/>
          <w:b/>
          <w:bCs/>
        </w:rPr>
        <w:t>ФОРМА решения об отказе в приеме документов, необходимых для предоставления услуги</w:t>
      </w:r>
    </w:p>
    <w:p w:rsidR="00254D48" w:rsidRPr="000C7492" w:rsidRDefault="00254D48" w:rsidP="00254D48">
      <w:pPr>
        <w:ind w:firstLine="720"/>
        <w:jc w:val="both"/>
        <w:rPr>
          <w:rFonts w:ascii="Times New Roman" w:hAnsi="Times New Roman" w:cs="Times New Roman"/>
          <w:bCs/>
        </w:rPr>
      </w:pPr>
      <w:r w:rsidRPr="000C7492">
        <w:rPr>
          <w:rFonts w:ascii="Times New Roman" w:hAnsi="Times New Roman" w:cs="Times New Roman"/>
          <w:bCs/>
        </w:rPr>
        <w:t xml:space="preserve"> </w:t>
      </w:r>
    </w:p>
    <w:p w:rsidR="00254D48" w:rsidRPr="000C7492" w:rsidRDefault="00254D48" w:rsidP="00254D48">
      <w:pPr>
        <w:jc w:val="both"/>
        <w:rPr>
          <w:rFonts w:ascii="Times New Roman" w:hAnsi="Times New Roman" w:cs="Times New Roman"/>
          <w:bCs/>
        </w:rPr>
      </w:pPr>
      <w:r>
        <w:rPr>
          <w:rFonts w:ascii="Times New Roman" w:hAnsi="Times New Roman" w:cs="Times New Roman"/>
          <w:bCs/>
        </w:rPr>
        <w:t>______________________________________________________________________________________________________________________________________________________________</w:t>
      </w:r>
      <w:r w:rsidRPr="000C7492">
        <w:rPr>
          <w:rFonts w:ascii="Times New Roman" w:hAnsi="Times New Roman" w:cs="Times New Roman"/>
          <w:bCs/>
        </w:rPr>
        <w:t xml:space="preserve"> </w:t>
      </w:r>
    </w:p>
    <w:p w:rsidR="00254D48" w:rsidRPr="000C7492" w:rsidRDefault="00254D48" w:rsidP="00254D48">
      <w:pPr>
        <w:ind w:firstLine="720"/>
        <w:jc w:val="both"/>
        <w:rPr>
          <w:rFonts w:ascii="Times New Roman" w:hAnsi="Times New Roman" w:cs="Times New Roman"/>
          <w:bCs/>
        </w:rPr>
      </w:pPr>
      <w:r w:rsidRPr="000C7492">
        <w:rPr>
          <w:rFonts w:ascii="Times New Roman" w:hAnsi="Times New Roman" w:cs="Times New Roman"/>
          <w:bCs/>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w:t>
      </w:r>
      <w:r>
        <w:rPr>
          <w:rFonts w:ascii="Times New Roman" w:hAnsi="Times New Roman" w:cs="Times New Roman"/>
          <w:bCs/>
        </w:rPr>
        <w:t xml:space="preserve">ого законом субъекта Российской </w:t>
      </w:r>
      <w:r w:rsidRPr="000C7492">
        <w:rPr>
          <w:rFonts w:ascii="Times New Roman" w:hAnsi="Times New Roman" w:cs="Times New Roman"/>
          <w:bCs/>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0C7492">
        <w:rPr>
          <w:rFonts w:ascii="Times New Roman" w:hAnsi="Times New Roman" w:cs="Times New Roman"/>
          <w:bCs/>
        </w:rPr>
        <w:t>Сколково</w:t>
      </w:r>
      <w:proofErr w:type="spellEnd"/>
      <w:r w:rsidRPr="000C7492">
        <w:rPr>
          <w:rFonts w:ascii="Times New Roman" w:hAnsi="Times New Roman" w:cs="Times New Roman"/>
          <w:bCs/>
        </w:rPr>
        <w:t>»)</w:t>
      </w:r>
    </w:p>
    <w:p w:rsidR="00254D48" w:rsidRPr="000C7492" w:rsidRDefault="00254D48" w:rsidP="00254D48">
      <w:pPr>
        <w:ind w:firstLine="720"/>
        <w:jc w:val="both"/>
        <w:rPr>
          <w:rFonts w:ascii="Times New Roman" w:hAnsi="Times New Roman" w:cs="Times New Roman"/>
          <w:bCs/>
        </w:rPr>
      </w:pPr>
      <w:r w:rsidRPr="000C7492">
        <w:rPr>
          <w:rFonts w:ascii="Times New Roman" w:hAnsi="Times New Roman" w:cs="Times New Roman"/>
          <w:bCs/>
        </w:rPr>
        <w:t xml:space="preserve"> </w:t>
      </w:r>
    </w:p>
    <w:p w:rsidR="00254D48" w:rsidRDefault="00254D48" w:rsidP="00254D48">
      <w:pPr>
        <w:ind w:firstLine="720"/>
        <w:jc w:val="right"/>
        <w:rPr>
          <w:rFonts w:ascii="Times New Roman" w:hAnsi="Times New Roman" w:cs="Times New Roman"/>
          <w:bCs/>
        </w:rPr>
      </w:pPr>
      <w:r w:rsidRPr="000C7492">
        <w:rPr>
          <w:rFonts w:ascii="Times New Roman" w:hAnsi="Times New Roman" w:cs="Times New Roman"/>
          <w:bCs/>
        </w:rPr>
        <w:t xml:space="preserve"> </w:t>
      </w:r>
      <w:r>
        <w:rPr>
          <w:rFonts w:ascii="Times New Roman" w:hAnsi="Times New Roman" w:cs="Times New Roman"/>
          <w:bCs/>
        </w:rPr>
        <w:t>_____________________________________________</w:t>
      </w:r>
    </w:p>
    <w:p w:rsidR="00254D48" w:rsidRPr="000C7492" w:rsidRDefault="00254D48" w:rsidP="00254D48">
      <w:pPr>
        <w:ind w:firstLine="720"/>
        <w:jc w:val="right"/>
        <w:rPr>
          <w:rFonts w:ascii="Times New Roman" w:hAnsi="Times New Roman" w:cs="Times New Roman"/>
          <w:bCs/>
        </w:rPr>
      </w:pPr>
      <w:r>
        <w:rPr>
          <w:rFonts w:ascii="Times New Roman" w:hAnsi="Times New Roman" w:cs="Times New Roman"/>
          <w:bCs/>
        </w:rPr>
        <w:t>_____________________________________________</w:t>
      </w:r>
    </w:p>
    <w:p w:rsidR="00254D48" w:rsidRPr="000C7492" w:rsidRDefault="00254D48" w:rsidP="00254D48">
      <w:pPr>
        <w:ind w:firstLine="720"/>
        <w:jc w:val="right"/>
        <w:rPr>
          <w:rFonts w:ascii="Times New Roman" w:hAnsi="Times New Roman" w:cs="Times New Roman"/>
          <w:bCs/>
        </w:rPr>
      </w:pPr>
      <w:r w:rsidRPr="000C7492">
        <w:rPr>
          <w:rFonts w:ascii="Times New Roman" w:hAnsi="Times New Roman" w:cs="Times New Roman"/>
          <w:bCs/>
        </w:rPr>
        <w:t>(Ф.И.О., адрес заявителя (представителя) заявителя)</w:t>
      </w:r>
    </w:p>
    <w:p w:rsidR="00254D48" w:rsidRDefault="00254D48" w:rsidP="00254D48">
      <w:pPr>
        <w:ind w:firstLine="720"/>
        <w:jc w:val="right"/>
        <w:rPr>
          <w:rFonts w:ascii="Times New Roman" w:hAnsi="Times New Roman" w:cs="Times New Roman"/>
          <w:bCs/>
        </w:rPr>
      </w:pPr>
      <w:r>
        <w:rPr>
          <w:rFonts w:ascii="Times New Roman" w:hAnsi="Times New Roman" w:cs="Times New Roman"/>
          <w:bCs/>
        </w:rPr>
        <w:t>_____________________________________________</w:t>
      </w:r>
    </w:p>
    <w:p w:rsidR="00254D48" w:rsidRPr="000C7492" w:rsidRDefault="00254D48" w:rsidP="00254D48">
      <w:pPr>
        <w:ind w:firstLine="720"/>
        <w:jc w:val="right"/>
        <w:rPr>
          <w:rFonts w:ascii="Times New Roman" w:hAnsi="Times New Roman" w:cs="Times New Roman"/>
          <w:bCs/>
        </w:rPr>
      </w:pPr>
      <w:r>
        <w:rPr>
          <w:rFonts w:ascii="Times New Roman" w:hAnsi="Times New Roman" w:cs="Times New Roman"/>
          <w:bCs/>
        </w:rPr>
        <w:t>_____________________________________________</w:t>
      </w:r>
      <w:r w:rsidRPr="000C7492">
        <w:rPr>
          <w:rFonts w:ascii="Times New Roman" w:hAnsi="Times New Roman" w:cs="Times New Roman"/>
          <w:bCs/>
        </w:rPr>
        <w:t xml:space="preserve"> </w:t>
      </w:r>
    </w:p>
    <w:p w:rsidR="00254D48" w:rsidRPr="000C7492" w:rsidRDefault="00254D48" w:rsidP="00254D48">
      <w:pPr>
        <w:ind w:firstLine="720"/>
        <w:jc w:val="right"/>
        <w:rPr>
          <w:rFonts w:ascii="Times New Roman" w:hAnsi="Times New Roman" w:cs="Times New Roman"/>
          <w:bCs/>
        </w:rPr>
      </w:pPr>
      <w:r w:rsidRPr="000C7492">
        <w:rPr>
          <w:rFonts w:ascii="Times New Roman" w:hAnsi="Times New Roman" w:cs="Times New Roman"/>
          <w:bCs/>
        </w:rPr>
        <w:t>(регистрационный номер заявления о присвоении объекту адресации адреса или аннулировании его адреса)</w:t>
      </w:r>
    </w:p>
    <w:p w:rsidR="00254D48" w:rsidRDefault="00254D48" w:rsidP="00254D48">
      <w:pPr>
        <w:ind w:firstLine="720"/>
        <w:jc w:val="both"/>
        <w:rPr>
          <w:rFonts w:ascii="Times New Roman" w:hAnsi="Times New Roman" w:cs="Times New Roman"/>
          <w:bCs/>
        </w:rPr>
      </w:pPr>
    </w:p>
    <w:p w:rsidR="00254D48" w:rsidRDefault="00254D48" w:rsidP="00254D48">
      <w:pPr>
        <w:ind w:firstLine="720"/>
        <w:jc w:val="center"/>
        <w:rPr>
          <w:rFonts w:ascii="Times New Roman" w:hAnsi="Times New Roman" w:cs="Times New Roman"/>
          <w:b/>
          <w:bCs/>
        </w:rPr>
      </w:pPr>
    </w:p>
    <w:p w:rsidR="00254D48" w:rsidRPr="000C7492" w:rsidRDefault="00254D48" w:rsidP="00254D48">
      <w:pPr>
        <w:ind w:firstLine="720"/>
        <w:jc w:val="center"/>
        <w:rPr>
          <w:rFonts w:ascii="Times New Roman" w:hAnsi="Times New Roman" w:cs="Times New Roman"/>
          <w:b/>
          <w:bCs/>
        </w:rPr>
      </w:pPr>
      <w:r w:rsidRPr="000C7492">
        <w:rPr>
          <w:rFonts w:ascii="Times New Roman" w:hAnsi="Times New Roman" w:cs="Times New Roman"/>
          <w:b/>
          <w:bCs/>
        </w:rPr>
        <w:t>Решение об отказе в приеме документов, необходимых для предоставления услуги от</w:t>
      </w:r>
      <w:r>
        <w:rPr>
          <w:rFonts w:ascii="Times New Roman" w:hAnsi="Times New Roman" w:cs="Times New Roman"/>
          <w:b/>
          <w:bCs/>
        </w:rPr>
        <w:t xml:space="preserve"> «__»______ 202__г. №__________</w:t>
      </w:r>
    </w:p>
    <w:p w:rsidR="00254D48" w:rsidRPr="000C7492" w:rsidRDefault="00254D48" w:rsidP="00254D48">
      <w:pPr>
        <w:ind w:firstLine="720"/>
        <w:jc w:val="both"/>
        <w:rPr>
          <w:rFonts w:ascii="Times New Roman" w:hAnsi="Times New Roman" w:cs="Times New Roman"/>
          <w:bCs/>
        </w:rPr>
      </w:pPr>
      <w:r w:rsidRPr="000C7492">
        <w:rPr>
          <w:rFonts w:ascii="Times New Roman" w:hAnsi="Times New Roman" w:cs="Times New Roman"/>
          <w:bCs/>
        </w:rPr>
        <w:t xml:space="preserve"> </w:t>
      </w:r>
    </w:p>
    <w:p w:rsidR="00254D48" w:rsidRPr="000C7492" w:rsidRDefault="00254D48" w:rsidP="00254D48">
      <w:pPr>
        <w:ind w:firstLine="720"/>
        <w:jc w:val="both"/>
        <w:rPr>
          <w:rFonts w:ascii="Times New Roman" w:hAnsi="Times New Roman" w:cs="Times New Roman"/>
          <w:bCs/>
        </w:rPr>
      </w:pPr>
      <w:r w:rsidRPr="000C7492">
        <w:rPr>
          <w:rFonts w:ascii="Times New Roman" w:hAnsi="Times New Roman" w:cs="Times New Roman"/>
          <w:bCs/>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r>
        <w:rPr>
          <w:rFonts w:ascii="Times New Roman" w:hAnsi="Times New Roman" w:cs="Times New Roman"/>
          <w:b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D48" w:rsidRPr="000C7492" w:rsidRDefault="00254D48" w:rsidP="00254D48">
      <w:pPr>
        <w:ind w:firstLine="720"/>
        <w:jc w:val="both"/>
        <w:rPr>
          <w:rFonts w:ascii="Times New Roman" w:hAnsi="Times New Roman" w:cs="Times New Roman"/>
          <w:bCs/>
        </w:rPr>
      </w:pPr>
    </w:p>
    <w:p w:rsidR="00254D48" w:rsidRPr="000C7492" w:rsidRDefault="00254D48" w:rsidP="00254D48">
      <w:pPr>
        <w:ind w:firstLine="720"/>
        <w:jc w:val="both"/>
        <w:rPr>
          <w:rFonts w:ascii="Times New Roman" w:hAnsi="Times New Roman" w:cs="Times New Roman"/>
          <w:bCs/>
        </w:rPr>
      </w:pPr>
      <w:r w:rsidRPr="000C7492">
        <w:rPr>
          <w:rFonts w:ascii="Times New Roman" w:hAnsi="Times New Roman" w:cs="Times New Roman"/>
          <w:bCs/>
        </w:rPr>
        <w:t>Дополнительно информируем:</w:t>
      </w:r>
    </w:p>
    <w:p w:rsidR="00254D48" w:rsidRPr="000C7492" w:rsidRDefault="00254D48" w:rsidP="00254D48">
      <w:pPr>
        <w:jc w:val="both"/>
        <w:rPr>
          <w:rFonts w:ascii="Times New Roman" w:hAnsi="Times New Roman" w:cs="Times New Roman"/>
          <w:bCs/>
        </w:rPr>
      </w:pPr>
      <w:r>
        <w:rPr>
          <w:rFonts w:ascii="Times New Roman" w:hAnsi="Times New Roman" w:cs="Times New Roman"/>
          <w:bCs/>
        </w:rPr>
        <w:t>_______________________________________________________________________________.</w:t>
      </w:r>
    </w:p>
    <w:p w:rsidR="00254D48" w:rsidRPr="000C7492" w:rsidRDefault="00254D48" w:rsidP="00254D48">
      <w:pPr>
        <w:ind w:firstLine="720"/>
        <w:jc w:val="center"/>
        <w:rPr>
          <w:rFonts w:ascii="Times New Roman" w:hAnsi="Times New Roman" w:cs="Times New Roman"/>
          <w:bCs/>
          <w:i/>
        </w:rPr>
      </w:pPr>
      <w:r w:rsidRPr="000C7492">
        <w:rPr>
          <w:rFonts w:ascii="Times New Roman" w:hAnsi="Times New Roman" w:cs="Times New Roman"/>
          <w:bCs/>
          <w:i/>
        </w:rPr>
        <w:t>указывается дополнительная информация (при необходимости)</w:t>
      </w:r>
    </w:p>
    <w:p w:rsidR="00254D48" w:rsidRPr="000C7492" w:rsidRDefault="00254D48" w:rsidP="00254D48">
      <w:pPr>
        <w:ind w:firstLine="720"/>
        <w:jc w:val="both"/>
        <w:rPr>
          <w:rFonts w:ascii="Times New Roman" w:hAnsi="Times New Roman" w:cs="Times New Roman"/>
          <w:bCs/>
        </w:rPr>
      </w:pPr>
      <w:r w:rsidRPr="000C7492">
        <w:rPr>
          <w:rFonts w:ascii="Times New Roman" w:hAnsi="Times New Roman" w:cs="Times New Roman"/>
          <w:bCs/>
        </w:rPr>
        <w:t>Вы вправе повторно обратиться в уполномоченный орган с заявлением о предоставлении услуги после устранения указанных нарушений.</w:t>
      </w:r>
    </w:p>
    <w:p w:rsidR="00254D48" w:rsidRPr="000C7492" w:rsidRDefault="00254D48" w:rsidP="00254D48">
      <w:pPr>
        <w:ind w:firstLine="720"/>
        <w:jc w:val="both"/>
        <w:rPr>
          <w:rFonts w:ascii="Times New Roman" w:hAnsi="Times New Roman" w:cs="Times New Roman"/>
          <w:bCs/>
        </w:rPr>
      </w:pPr>
      <w:r w:rsidRPr="000C7492">
        <w:rPr>
          <w:rFonts w:ascii="Times New Roman" w:hAnsi="Times New Roman" w:cs="Times New Roman"/>
          <w:bCs/>
        </w:rPr>
        <w:t>Данный отказ может быть обжалован в досудебном порядке путем направления жалобы</w:t>
      </w:r>
      <w:r>
        <w:rPr>
          <w:rFonts w:ascii="Times New Roman" w:hAnsi="Times New Roman" w:cs="Times New Roman"/>
          <w:bCs/>
        </w:rPr>
        <w:t xml:space="preserve"> </w:t>
      </w:r>
      <w:r w:rsidRPr="000C7492">
        <w:rPr>
          <w:rFonts w:ascii="Times New Roman" w:hAnsi="Times New Roman" w:cs="Times New Roman"/>
          <w:bCs/>
        </w:rPr>
        <w:t>в уполномоченный орган, а также в судебном порядке.</w:t>
      </w:r>
    </w:p>
    <w:p w:rsidR="00254D48" w:rsidRDefault="00254D48" w:rsidP="00254D48">
      <w:pPr>
        <w:ind w:firstLine="720"/>
        <w:jc w:val="both"/>
        <w:rPr>
          <w:rFonts w:ascii="Times New Roman" w:hAnsi="Times New Roman" w:cs="Times New Roman"/>
          <w:bCs/>
        </w:rPr>
      </w:pPr>
      <w:r w:rsidRPr="000C7492">
        <w:rPr>
          <w:rFonts w:ascii="Times New Roman" w:hAnsi="Times New Roman" w:cs="Times New Roman"/>
          <w:bCs/>
        </w:rPr>
        <w:t xml:space="preserve"> </w:t>
      </w:r>
    </w:p>
    <w:p w:rsidR="00254D48" w:rsidRPr="000C7492" w:rsidRDefault="00254D48" w:rsidP="00254D48">
      <w:pPr>
        <w:ind w:firstLine="720"/>
        <w:jc w:val="both"/>
        <w:rPr>
          <w:rFonts w:ascii="Times New Roman" w:hAnsi="Times New Roman" w:cs="Times New Roman"/>
          <w:bCs/>
        </w:rPr>
      </w:pPr>
      <w:r>
        <w:rPr>
          <w:rFonts w:ascii="Times New Roman" w:hAnsi="Times New Roman" w:cs="Times New Roman"/>
          <w:bCs/>
        </w:rPr>
        <w:t xml:space="preserve">___________________________________/____________________/ </w:t>
      </w:r>
    </w:p>
    <w:p w:rsidR="00254D48" w:rsidRDefault="00254D48" w:rsidP="00254D48">
      <w:pPr>
        <w:ind w:firstLine="720"/>
        <w:jc w:val="both"/>
        <w:rPr>
          <w:rFonts w:ascii="Times New Roman" w:hAnsi="Times New Roman" w:cs="Times New Roman"/>
          <w:bCs/>
        </w:rPr>
      </w:pPr>
      <w:r w:rsidRPr="000C7492">
        <w:rPr>
          <w:rFonts w:ascii="Times New Roman" w:hAnsi="Times New Roman" w:cs="Times New Roman"/>
          <w:bCs/>
        </w:rPr>
        <w:tab/>
        <w:t>(должность, Ф.И.О.)</w:t>
      </w:r>
      <w:r w:rsidRPr="000C7492">
        <w:rPr>
          <w:rFonts w:ascii="Times New Roman" w:hAnsi="Times New Roman" w:cs="Times New Roman"/>
          <w:bCs/>
        </w:rPr>
        <w:tab/>
        <w:t>(подпись)</w:t>
      </w:r>
    </w:p>
    <w:p w:rsidR="00254D48" w:rsidRPr="00904D0F" w:rsidRDefault="00254D48" w:rsidP="00254D48">
      <w:pPr>
        <w:jc w:val="both"/>
        <w:rPr>
          <w:rFonts w:ascii="Times New Roman" w:hAnsi="Times New Roman" w:cs="Times New Roman"/>
          <w:bCs/>
        </w:rPr>
      </w:pPr>
    </w:p>
    <w:p w:rsidR="00423694" w:rsidRDefault="00423694"/>
    <w:sectPr w:rsidR="00423694" w:rsidSect="00763C44">
      <w:headerReference w:type="even" r:id="rId16"/>
      <w:headerReference w:type="default" r:id="rId17"/>
      <w:footerReference w:type="even" r:id="rId18"/>
      <w:footerReference w:type="default" r:id="rId19"/>
      <w:headerReference w:type="first" r:id="rId20"/>
      <w:footerReference w:type="first" r:id="rId21"/>
      <w:pgSz w:w="11906" w:h="16838"/>
      <w:pgMar w:top="709" w:right="1134" w:bottom="1100"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04C" w:rsidRDefault="0087104C" w:rsidP="0087104C">
      <w:r>
        <w:separator/>
      </w:r>
    </w:p>
  </w:endnote>
  <w:endnote w:type="continuationSeparator" w:id="1">
    <w:p w:rsidR="0087104C" w:rsidRDefault="0087104C" w:rsidP="00871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92" w:rsidRDefault="009546D9">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92" w:rsidRDefault="009546D9">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92" w:rsidRDefault="009546D9">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04C" w:rsidRDefault="0087104C" w:rsidP="0087104C">
      <w:r>
        <w:separator/>
      </w:r>
    </w:p>
  </w:footnote>
  <w:footnote w:type="continuationSeparator" w:id="1">
    <w:p w:rsidR="0087104C" w:rsidRDefault="0087104C" w:rsidP="00871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92" w:rsidRPr="00F07BB7" w:rsidRDefault="00254D48">
    <w:pPr>
      <w:tabs>
        <w:tab w:val="center" w:pos="6131"/>
        <w:tab w:val="right" w:pos="9936"/>
      </w:tabs>
      <w:spacing w:line="259" w:lineRule="auto"/>
    </w:pPr>
    <w:r>
      <w:rPr>
        <w:sz w:val="22"/>
      </w:rPr>
      <w:tab/>
    </w:r>
    <w:r w:rsidRPr="00F07BB7">
      <w:rPr>
        <w:sz w:val="14"/>
      </w:rPr>
      <w:t xml:space="preserve">Приложение № </w:t>
    </w:r>
    <w:r w:rsidRPr="00F07BB7">
      <w:rPr>
        <w:sz w:val="16"/>
      </w:rPr>
      <w:t xml:space="preserve">1 </w:t>
    </w:r>
    <w:r w:rsidRPr="00F07BB7">
      <w:rPr>
        <w:sz w:val="14"/>
      </w:rPr>
      <w:t xml:space="preserve">к типовому административному регламенту предоставления </w:t>
    </w:r>
    <w:r w:rsidRPr="00F07BB7">
      <w:rPr>
        <w:sz w:val="14"/>
      </w:rPr>
      <w:tab/>
      <w:t>услуги</w:t>
    </w:r>
  </w:p>
  <w:p w:rsidR="000C7492" w:rsidRPr="00F07BB7" w:rsidRDefault="00254D48">
    <w:pPr>
      <w:tabs>
        <w:tab w:val="center" w:pos="6080"/>
        <w:tab w:val="center" w:pos="8550"/>
        <w:tab w:val="right" w:pos="9936"/>
      </w:tabs>
      <w:spacing w:line="259" w:lineRule="auto"/>
    </w:pPr>
    <w:r w:rsidRPr="00F07BB7">
      <w:rPr>
        <w:sz w:val="22"/>
      </w:rPr>
      <w:tab/>
    </w:r>
    <w:r w:rsidRPr="00F07BB7">
      <w:rPr>
        <w:sz w:val="14"/>
      </w:rPr>
      <w:t xml:space="preserve">«Присвоение адреса объекту адресации, </w:t>
    </w:r>
    <w:r w:rsidRPr="00F07BB7">
      <w:rPr>
        <w:sz w:val="14"/>
      </w:rPr>
      <w:tab/>
      <w:t xml:space="preserve">аннулирование </w:t>
    </w:r>
    <w:r w:rsidRPr="00F07BB7">
      <w:rPr>
        <w:sz w:val="14"/>
      </w:rPr>
      <w:tab/>
      <w:t>адреса»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92" w:rsidRPr="00F07BB7" w:rsidRDefault="00254D48" w:rsidP="00A10468">
    <w:pPr>
      <w:tabs>
        <w:tab w:val="center" w:pos="6131"/>
        <w:tab w:val="right" w:pos="9936"/>
      </w:tabs>
      <w:spacing w:line="259" w:lineRule="auto"/>
    </w:pPr>
    <w:r>
      <w:rPr>
        <w:sz w:val="22"/>
      </w:rPr>
      <w:tab/>
    </w:r>
  </w:p>
  <w:p w:rsidR="000C7492" w:rsidRPr="00F07BB7" w:rsidRDefault="009546D9">
    <w:pPr>
      <w:tabs>
        <w:tab w:val="center" w:pos="6080"/>
        <w:tab w:val="center" w:pos="8550"/>
        <w:tab w:val="right" w:pos="9936"/>
      </w:tabs>
      <w:spacing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92" w:rsidRPr="00F07BB7" w:rsidRDefault="00254D48" w:rsidP="000C7492">
    <w:pPr>
      <w:tabs>
        <w:tab w:val="center" w:pos="4165"/>
        <w:tab w:val="center" w:pos="6682"/>
        <w:tab w:val="right" w:pos="9936"/>
      </w:tabs>
      <w:spacing w:after="17" w:line="259" w:lineRule="auto"/>
    </w:pPr>
    <w:r>
      <w:rPr>
        <w:sz w:val="22"/>
      </w:rPr>
      <w:tab/>
    </w:r>
  </w:p>
  <w:p w:rsidR="000C7492" w:rsidRPr="00F07BB7" w:rsidRDefault="009546D9">
    <w:pPr>
      <w:tabs>
        <w:tab w:val="center" w:pos="6077"/>
        <w:tab w:val="center" w:pos="8543"/>
        <w:tab w:val="right" w:pos="9936"/>
      </w:tabs>
      <w:spacing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5pt;height:17.55pt;visibility:visible" o:bullet="t">
        <v:imagedata r:id="rId1" o:title=""/>
      </v:shape>
    </w:pict>
  </w:numPicBullet>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13">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837A0E"/>
    <w:multiLevelType w:val="hybridMultilevel"/>
    <w:tmpl w:val="69A44168"/>
    <w:lvl w:ilvl="0" w:tplc="8632A676">
      <w:start w:val="1"/>
      <w:numFmt w:val="bullet"/>
      <w:lvlText w:val=""/>
      <w:lvlPicBulletId w:val="0"/>
      <w:lvlJc w:val="left"/>
      <w:pPr>
        <w:tabs>
          <w:tab w:val="num" w:pos="720"/>
        </w:tabs>
        <w:ind w:left="720" w:hanging="360"/>
      </w:pPr>
      <w:rPr>
        <w:rFonts w:ascii="Symbol" w:hAnsi="Symbol" w:hint="default"/>
      </w:rPr>
    </w:lvl>
    <w:lvl w:ilvl="1" w:tplc="94564D4C" w:tentative="1">
      <w:start w:val="1"/>
      <w:numFmt w:val="bullet"/>
      <w:lvlText w:val=""/>
      <w:lvlJc w:val="left"/>
      <w:pPr>
        <w:tabs>
          <w:tab w:val="num" w:pos="1440"/>
        </w:tabs>
        <w:ind w:left="1440" w:hanging="360"/>
      </w:pPr>
      <w:rPr>
        <w:rFonts w:ascii="Symbol" w:hAnsi="Symbol" w:hint="default"/>
      </w:rPr>
    </w:lvl>
    <w:lvl w:ilvl="2" w:tplc="D6F6497E" w:tentative="1">
      <w:start w:val="1"/>
      <w:numFmt w:val="bullet"/>
      <w:lvlText w:val=""/>
      <w:lvlJc w:val="left"/>
      <w:pPr>
        <w:tabs>
          <w:tab w:val="num" w:pos="2160"/>
        </w:tabs>
        <w:ind w:left="2160" w:hanging="360"/>
      </w:pPr>
      <w:rPr>
        <w:rFonts w:ascii="Symbol" w:hAnsi="Symbol" w:hint="default"/>
      </w:rPr>
    </w:lvl>
    <w:lvl w:ilvl="3" w:tplc="FC341372" w:tentative="1">
      <w:start w:val="1"/>
      <w:numFmt w:val="bullet"/>
      <w:lvlText w:val=""/>
      <w:lvlJc w:val="left"/>
      <w:pPr>
        <w:tabs>
          <w:tab w:val="num" w:pos="2880"/>
        </w:tabs>
        <w:ind w:left="2880" w:hanging="360"/>
      </w:pPr>
      <w:rPr>
        <w:rFonts w:ascii="Symbol" w:hAnsi="Symbol" w:hint="default"/>
      </w:rPr>
    </w:lvl>
    <w:lvl w:ilvl="4" w:tplc="4530AD58" w:tentative="1">
      <w:start w:val="1"/>
      <w:numFmt w:val="bullet"/>
      <w:lvlText w:val=""/>
      <w:lvlJc w:val="left"/>
      <w:pPr>
        <w:tabs>
          <w:tab w:val="num" w:pos="3600"/>
        </w:tabs>
        <w:ind w:left="3600" w:hanging="360"/>
      </w:pPr>
      <w:rPr>
        <w:rFonts w:ascii="Symbol" w:hAnsi="Symbol" w:hint="default"/>
      </w:rPr>
    </w:lvl>
    <w:lvl w:ilvl="5" w:tplc="A2808B38" w:tentative="1">
      <w:start w:val="1"/>
      <w:numFmt w:val="bullet"/>
      <w:lvlText w:val=""/>
      <w:lvlJc w:val="left"/>
      <w:pPr>
        <w:tabs>
          <w:tab w:val="num" w:pos="4320"/>
        </w:tabs>
        <w:ind w:left="4320" w:hanging="360"/>
      </w:pPr>
      <w:rPr>
        <w:rFonts w:ascii="Symbol" w:hAnsi="Symbol" w:hint="default"/>
      </w:rPr>
    </w:lvl>
    <w:lvl w:ilvl="6" w:tplc="5E4021B0" w:tentative="1">
      <w:start w:val="1"/>
      <w:numFmt w:val="bullet"/>
      <w:lvlText w:val=""/>
      <w:lvlJc w:val="left"/>
      <w:pPr>
        <w:tabs>
          <w:tab w:val="num" w:pos="5040"/>
        </w:tabs>
        <w:ind w:left="5040" w:hanging="360"/>
      </w:pPr>
      <w:rPr>
        <w:rFonts w:ascii="Symbol" w:hAnsi="Symbol" w:hint="default"/>
      </w:rPr>
    </w:lvl>
    <w:lvl w:ilvl="7" w:tplc="A4A86762" w:tentative="1">
      <w:start w:val="1"/>
      <w:numFmt w:val="bullet"/>
      <w:lvlText w:val=""/>
      <w:lvlJc w:val="left"/>
      <w:pPr>
        <w:tabs>
          <w:tab w:val="num" w:pos="5760"/>
        </w:tabs>
        <w:ind w:left="5760" w:hanging="360"/>
      </w:pPr>
      <w:rPr>
        <w:rFonts w:ascii="Symbol" w:hAnsi="Symbol" w:hint="default"/>
      </w:rPr>
    </w:lvl>
    <w:lvl w:ilvl="8" w:tplc="AE28CD32" w:tentative="1">
      <w:start w:val="1"/>
      <w:numFmt w:val="bullet"/>
      <w:lvlText w:val=""/>
      <w:lvlJc w:val="left"/>
      <w:pPr>
        <w:tabs>
          <w:tab w:val="num" w:pos="6480"/>
        </w:tabs>
        <w:ind w:left="6480" w:hanging="360"/>
      </w:pPr>
      <w:rPr>
        <w:rFonts w:ascii="Symbol" w:hAnsi="Symbol" w:hint="default"/>
      </w:rPr>
    </w:lvl>
  </w:abstractNum>
  <w:abstractNum w:abstractNumId="19">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4"/>
  </w:num>
  <w:num w:numId="14">
    <w:abstractNumId w:val="16"/>
  </w:num>
  <w:num w:numId="15">
    <w:abstractNumId w:val="21"/>
  </w:num>
  <w:num w:numId="16">
    <w:abstractNumId w:val="14"/>
  </w:num>
  <w:num w:numId="17">
    <w:abstractNumId w:val="15"/>
  </w:num>
  <w:num w:numId="18">
    <w:abstractNumId w:val="23"/>
  </w:num>
  <w:num w:numId="19">
    <w:abstractNumId w:val="22"/>
  </w:num>
  <w:num w:numId="20">
    <w:abstractNumId w:val="10"/>
  </w:num>
  <w:num w:numId="21">
    <w:abstractNumId w:val="11"/>
  </w:num>
  <w:num w:numId="22">
    <w:abstractNumId w:val="17"/>
  </w:num>
  <w:num w:numId="23">
    <w:abstractNumId w:val="19"/>
  </w:num>
  <w:num w:numId="24">
    <w:abstractNumId w:val="13"/>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defaultTabStop w:val="708"/>
  <w:characterSpacingControl w:val="doNotCompress"/>
  <w:footnotePr>
    <w:footnote w:id="0"/>
    <w:footnote w:id="1"/>
  </w:footnotePr>
  <w:endnotePr>
    <w:endnote w:id="0"/>
    <w:endnote w:id="1"/>
  </w:endnotePr>
  <w:compat/>
  <w:rsids>
    <w:rsidRoot w:val="00254D48"/>
    <w:rsid w:val="000E3523"/>
    <w:rsid w:val="00254D48"/>
    <w:rsid w:val="00257798"/>
    <w:rsid w:val="002F1D36"/>
    <w:rsid w:val="00423694"/>
    <w:rsid w:val="00461AA3"/>
    <w:rsid w:val="004773D1"/>
    <w:rsid w:val="00610CAB"/>
    <w:rsid w:val="0087104C"/>
    <w:rsid w:val="009546D9"/>
    <w:rsid w:val="00CA3E52"/>
    <w:rsid w:val="00D06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48"/>
    <w:pPr>
      <w:widowControl w:val="0"/>
      <w:suppressAutoHyphens/>
      <w:autoSpaceDE w:val="0"/>
      <w:spacing w:after="0" w:line="240" w:lineRule="auto"/>
      <w:jc w:val="left"/>
    </w:pPr>
    <w:rPr>
      <w:rFonts w:ascii="Arial" w:eastAsia="Times New Roman" w:hAnsi="Arial" w:cs="Arial"/>
      <w:kern w:val="1"/>
      <w:sz w:val="24"/>
      <w:szCs w:val="24"/>
      <w:lang w:eastAsia="ru-RU"/>
    </w:rPr>
  </w:style>
  <w:style w:type="paragraph" w:styleId="1">
    <w:name w:val="heading 1"/>
    <w:basedOn w:val="a"/>
    <w:next w:val="a0"/>
    <w:link w:val="10"/>
    <w:uiPriority w:val="99"/>
    <w:qFormat/>
    <w:rsid w:val="00254D48"/>
    <w:pPr>
      <w:keepNext/>
      <w:widowControl/>
      <w:tabs>
        <w:tab w:val="num" w:pos="0"/>
      </w:tabs>
      <w:autoSpaceDE/>
      <w:spacing w:line="100" w:lineRule="atLeast"/>
      <w:ind w:left="432" w:hanging="432"/>
      <w:jc w:val="right"/>
      <w:outlineLvl w:val="0"/>
    </w:pPr>
    <w:rPr>
      <w:rFonts w:ascii="Calibri" w:hAnsi="Calibri" w:cs="Times New Roman"/>
      <w:b/>
      <w:bCs/>
      <w:i/>
      <w:iCs/>
      <w:kern w:val="0"/>
      <w:lang w:eastAsia="ar-SA"/>
    </w:rPr>
  </w:style>
  <w:style w:type="paragraph" w:styleId="2">
    <w:name w:val="heading 2"/>
    <w:basedOn w:val="a"/>
    <w:next w:val="a0"/>
    <w:link w:val="20"/>
    <w:uiPriority w:val="99"/>
    <w:qFormat/>
    <w:rsid w:val="00254D48"/>
    <w:pPr>
      <w:keepNext/>
      <w:keepLines/>
      <w:tabs>
        <w:tab w:val="left" w:pos="0"/>
        <w:tab w:val="left" w:pos="576"/>
      </w:tabs>
      <w:spacing w:before="200"/>
      <w:ind w:left="576" w:hanging="576"/>
      <w:outlineLvl w:val="1"/>
    </w:pPr>
    <w:rPr>
      <w:rFonts w:ascii="Cambria" w:hAnsi="Cambria" w:cs="Times New Roman"/>
      <w:b/>
      <w:bCs/>
      <w:i/>
      <w:iCs/>
      <w:sz w:val="28"/>
      <w:szCs w:val="28"/>
    </w:rPr>
  </w:style>
  <w:style w:type="paragraph" w:styleId="3">
    <w:name w:val="heading 3"/>
    <w:basedOn w:val="a"/>
    <w:next w:val="a0"/>
    <w:link w:val="30"/>
    <w:uiPriority w:val="99"/>
    <w:qFormat/>
    <w:rsid w:val="00254D48"/>
    <w:pPr>
      <w:keepNext/>
      <w:widowControl/>
      <w:tabs>
        <w:tab w:val="num" w:pos="0"/>
      </w:tabs>
      <w:autoSpaceDE/>
      <w:spacing w:before="240" w:after="60" w:line="100" w:lineRule="atLeast"/>
      <w:ind w:left="720" w:hanging="720"/>
      <w:outlineLvl w:val="2"/>
    </w:pPr>
    <w:rPr>
      <w:rFonts w:cs="Times New Roman"/>
      <w:b/>
      <w:bCs/>
      <w:kern w:val="0"/>
      <w:sz w:val="26"/>
      <w:szCs w:val="26"/>
      <w:lang w:eastAsia="ar-SA"/>
    </w:rPr>
  </w:style>
  <w:style w:type="paragraph" w:styleId="4">
    <w:name w:val="heading 4"/>
    <w:basedOn w:val="a"/>
    <w:next w:val="a0"/>
    <w:link w:val="40"/>
    <w:uiPriority w:val="99"/>
    <w:qFormat/>
    <w:rsid w:val="00254D48"/>
    <w:pPr>
      <w:keepNext/>
      <w:widowControl/>
      <w:tabs>
        <w:tab w:val="num" w:pos="0"/>
      </w:tabs>
      <w:autoSpaceDE/>
      <w:spacing w:line="216" w:lineRule="auto"/>
      <w:ind w:left="864" w:hanging="864"/>
      <w:jc w:val="center"/>
      <w:outlineLvl w:val="3"/>
    </w:pPr>
    <w:rPr>
      <w:rFonts w:ascii="Calibri" w:hAnsi="Calibri" w:cs="Times New Roman"/>
      <w:b/>
      <w:bCs/>
      <w:kern w:val="0"/>
      <w:lang w:eastAsia="ar-SA"/>
    </w:rPr>
  </w:style>
  <w:style w:type="paragraph" w:styleId="5">
    <w:name w:val="heading 5"/>
    <w:basedOn w:val="a"/>
    <w:next w:val="a0"/>
    <w:link w:val="50"/>
    <w:uiPriority w:val="99"/>
    <w:qFormat/>
    <w:rsid w:val="00254D48"/>
    <w:pPr>
      <w:keepNext/>
      <w:keepLines/>
      <w:tabs>
        <w:tab w:val="left" w:pos="0"/>
        <w:tab w:val="left" w:pos="1008"/>
      </w:tabs>
      <w:spacing w:before="200"/>
      <w:ind w:left="1008" w:hanging="1008"/>
      <w:outlineLvl w:val="4"/>
    </w:pPr>
    <w:rPr>
      <w:rFonts w:ascii="Calibri" w:hAnsi="Calibri" w:cs="Times New Roman"/>
      <w:b/>
      <w:bCs/>
      <w:i/>
      <w:iCs/>
      <w:sz w:val="26"/>
      <w:szCs w:val="26"/>
    </w:rPr>
  </w:style>
  <w:style w:type="paragraph" w:styleId="6">
    <w:name w:val="heading 6"/>
    <w:basedOn w:val="a"/>
    <w:next w:val="a0"/>
    <w:link w:val="60"/>
    <w:uiPriority w:val="99"/>
    <w:qFormat/>
    <w:rsid w:val="00254D48"/>
    <w:pPr>
      <w:widowControl/>
      <w:tabs>
        <w:tab w:val="num" w:pos="0"/>
        <w:tab w:val="left" w:pos="1152"/>
      </w:tabs>
      <w:autoSpaceDE/>
      <w:spacing w:before="240" w:after="60" w:line="100" w:lineRule="atLeast"/>
      <w:ind w:left="1152" w:hanging="1152"/>
      <w:jc w:val="both"/>
      <w:outlineLvl w:val="5"/>
    </w:pPr>
    <w:rPr>
      <w:rFonts w:ascii="Calibri" w:hAnsi="Calibri" w:cs="Times New Roman"/>
      <w:i/>
      <w:iCs/>
      <w:kern w:val="0"/>
      <w:sz w:val="20"/>
      <w:szCs w:val="20"/>
      <w:lang w:eastAsia="ar-SA"/>
    </w:rPr>
  </w:style>
  <w:style w:type="paragraph" w:styleId="7">
    <w:name w:val="heading 7"/>
    <w:basedOn w:val="a"/>
    <w:next w:val="a0"/>
    <w:link w:val="70"/>
    <w:uiPriority w:val="99"/>
    <w:qFormat/>
    <w:rsid w:val="00254D48"/>
    <w:pPr>
      <w:widowControl/>
      <w:tabs>
        <w:tab w:val="num" w:pos="0"/>
      </w:tabs>
      <w:autoSpaceDE/>
      <w:spacing w:before="240" w:after="60" w:line="100" w:lineRule="atLeast"/>
      <w:ind w:left="1296" w:hanging="1296"/>
      <w:jc w:val="center"/>
      <w:outlineLvl w:val="6"/>
    </w:pPr>
    <w:rPr>
      <w:rFonts w:ascii="Calibri" w:hAnsi="Calibri" w:cs="Times New Roman"/>
      <w:kern w:val="0"/>
      <w:lang w:eastAsia="ar-SA"/>
    </w:rPr>
  </w:style>
  <w:style w:type="paragraph" w:styleId="8">
    <w:name w:val="heading 8"/>
    <w:basedOn w:val="a"/>
    <w:next w:val="a0"/>
    <w:link w:val="80"/>
    <w:uiPriority w:val="99"/>
    <w:qFormat/>
    <w:rsid w:val="00254D48"/>
    <w:pPr>
      <w:widowControl/>
      <w:tabs>
        <w:tab w:val="num" w:pos="0"/>
        <w:tab w:val="left" w:pos="1440"/>
      </w:tabs>
      <w:autoSpaceDE/>
      <w:spacing w:before="240" w:after="60" w:line="100" w:lineRule="atLeast"/>
      <w:ind w:left="1440" w:hanging="1440"/>
      <w:jc w:val="both"/>
      <w:outlineLvl w:val="7"/>
    </w:pPr>
    <w:rPr>
      <w:rFonts w:cs="Times New Roman"/>
      <w:i/>
      <w:iCs/>
      <w:kern w:val="0"/>
      <w:sz w:val="20"/>
      <w:szCs w:val="20"/>
      <w:lang w:eastAsia="ar-SA"/>
    </w:rPr>
  </w:style>
  <w:style w:type="paragraph" w:styleId="9">
    <w:name w:val="heading 9"/>
    <w:basedOn w:val="a"/>
    <w:next w:val="a0"/>
    <w:link w:val="90"/>
    <w:uiPriority w:val="99"/>
    <w:qFormat/>
    <w:rsid w:val="00254D48"/>
    <w:pPr>
      <w:widowControl/>
      <w:tabs>
        <w:tab w:val="num" w:pos="0"/>
        <w:tab w:val="left" w:pos="1584"/>
      </w:tabs>
      <w:autoSpaceDE/>
      <w:spacing w:before="240" w:after="60" w:line="100" w:lineRule="atLeast"/>
      <w:ind w:left="1584" w:hanging="1584"/>
      <w:jc w:val="both"/>
      <w:outlineLvl w:val="8"/>
    </w:pPr>
    <w:rPr>
      <w:rFonts w:cs="Times New Roman"/>
      <w:b/>
      <w:bCs/>
      <w:i/>
      <w:iCs/>
      <w:kern w:val="0"/>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54D48"/>
    <w:rPr>
      <w:rFonts w:ascii="Calibri" w:eastAsia="Times New Roman" w:hAnsi="Calibri"/>
      <w:b/>
      <w:bCs/>
      <w:i/>
      <w:iCs/>
      <w:sz w:val="24"/>
      <w:szCs w:val="24"/>
      <w:lang w:eastAsia="ar-SA"/>
    </w:rPr>
  </w:style>
  <w:style w:type="character" w:customStyle="1" w:styleId="20">
    <w:name w:val="Заголовок 2 Знак"/>
    <w:basedOn w:val="a1"/>
    <w:link w:val="2"/>
    <w:uiPriority w:val="99"/>
    <w:rsid w:val="00254D48"/>
    <w:rPr>
      <w:rFonts w:ascii="Cambria" w:eastAsia="Times New Roman" w:hAnsi="Cambria"/>
      <w:b/>
      <w:bCs/>
      <w:i/>
      <w:iCs/>
      <w:kern w:val="1"/>
      <w:sz w:val="28"/>
      <w:szCs w:val="28"/>
      <w:lang w:eastAsia="ru-RU"/>
    </w:rPr>
  </w:style>
  <w:style w:type="character" w:customStyle="1" w:styleId="30">
    <w:name w:val="Заголовок 3 Знак"/>
    <w:basedOn w:val="a1"/>
    <w:link w:val="3"/>
    <w:uiPriority w:val="99"/>
    <w:rsid w:val="00254D48"/>
    <w:rPr>
      <w:rFonts w:ascii="Arial" w:eastAsia="Times New Roman" w:hAnsi="Arial"/>
      <w:b/>
      <w:bCs/>
      <w:sz w:val="26"/>
      <w:szCs w:val="26"/>
      <w:lang w:eastAsia="ar-SA"/>
    </w:rPr>
  </w:style>
  <w:style w:type="character" w:customStyle="1" w:styleId="40">
    <w:name w:val="Заголовок 4 Знак"/>
    <w:basedOn w:val="a1"/>
    <w:link w:val="4"/>
    <w:uiPriority w:val="99"/>
    <w:rsid w:val="00254D48"/>
    <w:rPr>
      <w:rFonts w:ascii="Calibri" w:eastAsia="Times New Roman" w:hAnsi="Calibri"/>
      <w:b/>
      <w:bCs/>
      <w:sz w:val="24"/>
      <w:szCs w:val="24"/>
      <w:lang w:eastAsia="ar-SA"/>
    </w:rPr>
  </w:style>
  <w:style w:type="character" w:customStyle="1" w:styleId="50">
    <w:name w:val="Заголовок 5 Знак"/>
    <w:basedOn w:val="a1"/>
    <w:link w:val="5"/>
    <w:uiPriority w:val="99"/>
    <w:rsid w:val="00254D48"/>
    <w:rPr>
      <w:rFonts w:ascii="Calibri" w:eastAsia="Times New Roman" w:hAnsi="Calibri"/>
      <w:b/>
      <w:bCs/>
      <w:i/>
      <w:iCs/>
      <w:kern w:val="1"/>
      <w:sz w:val="26"/>
      <w:szCs w:val="26"/>
      <w:lang w:eastAsia="ru-RU"/>
    </w:rPr>
  </w:style>
  <w:style w:type="character" w:customStyle="1" w:styleId="60">
    <w:name w:val="Заголовок 6 Знак"/>
    <w:basedOn w:val="a1"/>
    <w:link w:val="6"/>
    <w:uiPriority w:val="99"/>
    <w:rsid w:val="00254D48"/>
    <w:rPr>
      <w:rFonts w:ascii="Calibri" w:eastAsia="Times New Roman" w:hAnsi="Calibri"/>
      <w:i/>
      <w:iCs/>
      <w:sz w:val="20"/>
      <w:szCs w:val="20"/>
      <w:lang w:eastAsia="ar-SA"/>
    </w:rPr>
  </w:style>
  <w:style w:type="character" w:customStyle="1" w:styleId="70">
    <w:name w:val="Заголовок 7 Знак"/>
    <w:basedOn w:val="a1"/>
    <w:link w:val="7"/>
    <w:uiPriority w:val="99"/>
    <w:rsid w:val="00254D48"/>
    <w:rPr>
      <w:rFonts w:ascii="Calibri" w:eastAsia="Times New Roman" w:hAnsi="Calibri"/>
      <w:sz w:val="24"/>
      <w:szCs w:val="24"/>
      <w:lang w:eastAsia="ar-SA"/>
    </w:rPr>
  </w:style>
  <w:style w:type="character" w:customStyle="1" w:styleId="80">
    <w:name w:val="Заголовок 8 Знак"/>
    <w:basedOn w:val="a1"/>
    <w:link w:val="8"/>
    <w:uiPriority w:val="99"/>
    <w:rsid w:val="00254D48"/>
    <w:rPr>
      <w:rFonts w:ascii="Arial" w:eastAsia="Times New Roman" w:hAnsi="Arial"/>
      <w:i/>
      <w:iCs/>
      <w:sz w:val="20"/>
      <w:szCs w:val="20"/>
      <w:lang w:eastAsia="ar-SA"/>
    </w:rPr>
  </w:style>
  <w:style w:type="character" w:customStyle="1" w:styleId="90">
    <w:name w:val="Заголовок 9 Знак"/>
    <w:basedOn w:val="a1"/>
    <w:link w:val="9"/>
    <w:uiPriority w:val="99"/>
    <w:rsid w:val="00254D48"/>
    <w:rPr>
      <w:rFonts w:ascii="Arial" w:eastAsia="Times New Roman" w:hAnsi="Arial"/>
      <w:b/>
      <w:bCs/>
      <w:i/>
      <w:iCs/>
      <w:sz w:val="18"/>
      <w:szCs w:val="18"/>
      <w:lang w:eastAsia="ar-SA"/>
    </w:rPr>
  </w:style>
  <w:style w:type="character" w:customStyle="1" w:styleId="WW8Num1z0">
    <w:name w:val="WW8Num1z0"/>
    <w:uiPriority w:val="99"/>
    <w:rsid w:val="00254D48"/>
  </w:style>
  <w:style w:type="character" w:customStyle="1" w:styleId="WW8Num1z1">
    <w:name w:val="WW8Num1z1"/>
    <w:uiPriority w:val="99"/>
    <w:rsid w:val="00254D48"/>
  </w:style>
  <w:style w:type="character" w:customStyle="1" w:styleId="WW8Num1z2">
    <w:name w:val="WW8Num1z2"/>
    <w:uiPriority w:val="99"/>
    <w:rsid w:val="00254D48"/>
  </w:style>
  <w:style w:type="character" w:customStyle="1" w:styleId="WW8Num1z3">
    <w:name w:val="WW8Num1z3"/>
    <w:uiPriority w:val="99"/>
    <w:rsid w:val="00254D48"/>
  </w:style>
  <w:style w:type="character" w:customStyle="1" w:styleId="WW8Num1z5">
    <w:name w:val="WW8Num1z5"/>
    <w:uiPriority w:val="99"/>
    <w:rsid w:val="00254D48"/>
  </w:style>
  <w:style w:type="character" w:customStyle="1" w:styleId="WW8Num1z6">
    <w:name w:val="WW8Num1z6"/>
    <w:uiPriority w:val="99"/>
    <w:rsid w:val="00254D48"/>
  </w:style>
  <w:style w:type="character" w:customStyle="1" w:styleId="WW8Num1z7">
    <w:name w:val="WW8Num1z7"/>
    <w:uiPriority w:val="99"/>
    <w:rsid w:val="00254D48"/>
  </w:style>
  <w:style w:type="character" w:customStyle="1" w:styleId="WW8Num1z8">
    <w:name w:val="WW8Num1z8"/>
    <w:uiPriority w:val="99"/>
    <w:rsid w:val="00254D48"/>
  </w:style>
  <w:style w:type="character" w:customStyle="1" w:styleId="WW8Num2z0">
    <w:name w:val="WW8Num2z0"/>
    <w:uiPriority w:val="99"/>
    <w:rsid w:val="00254D48"/>
  </w:style>
  <w:style w:type="character" w:customStyle="1" w:styleId="WW8Num2z1">
    <w:name w:val="WW8Num2z1"/>
    <w:uiPriority w:val="99"/>
    <w:rsid w:val="00254D48"/>
    <w:rPr>
      <w:rFonts w:ascii="Courier New" w:hAnsi="Courier New"/>
    </w:rPr>
  </w:style>
  <w:style w:type="character" w:customStyle="1" w:styleId="WW8Num2z2">
    <w:name w:val="WW8Num2z2"/>
    <w:uiPriority w:val="99"/>
    <w:rsid w:val="00254D48"/>
    <w:rPr>
      <w:rFonts w:ascii="Wingdings" w:hAnsi="Wingdings"/>
    </w:rPr>
  </w:style>
  <w:style w:type="character" w:customStyle="1" w:styleId="WW8Num2z3">
    <w:name w:val="WW8Num2z3"/>
    <w:uiPriority w:val="99"/>
    <w:rsid w:val="00254D48"/>
    <w:rPr>
      <w:rFonts w:ascii="Symbol" w:hAnsi="Symbol"/>
    </w:rPr>
  </w:style>
  <w:style w:type="character" w:customStyle="1" w:styleId="WW8Num3z0">
    <w:name w:val="WW8Num3z0"/>
    <w:uiPriority w:val="99"/>
    <w:rsid w:val="00254D48"/>
  </w:style>
  <w:style w:type="character" w:customStyle="1" w:styleId="WW8Num3z1">
    <w:name w:val="WW8Num3z1"/>
    <w:uiPriority w:val="99"/>
    <w:rsid w:val="00254D48"/>
  </w:style>
  <w:style w:type="character" w:customStyle="1" w:styleId="WW8Num3z2">
    <w:name w:val="WW8Num3z2"/>
    <w:uiPriority w:val="99"/>
    <w:rsid w:val="00254D48"/>
  </w:style>
  <w:style w:type="character" w:customStyle="1" w:styleId="WW8Num3z3">
    <w:name w:val="WW8Num3z3"/>
    <w:uiPriority w:val="99"/>
    <w:rsid w:val="00254D48"/>
  </w:style>
  <w:style w:type="character" w:customStyle="1" w:styleId="WW8Num3z4">
    <w:name w:val="WW8Num3z4"/>
    <w:uiPriority w:val="99"/>
    <w:rsid w:val="00254D48"/>
  </w:style>
  <w:style w:type="character" w:customStyle="1" w:styleId="WW8Num3z5">
    <w:name w:val="WW8Num3z5"/>
    <w:uiPriority w:val="99"/>
    <w:rsid w:val="00254D48"/>
  </w:style>
  <w:style w:type="character" w:customStyle="1" w:styleId="WW8Num3z6">
    <w:name w:val="WW8Num3z6"/>
    <w:uiPriority w:val="99"/>
    <w:rsid w:val="00254D48"/>
  </w:style>
  <w:style w:type="character" w:customStyle="1" w:styleId="WW8Num3z7">
    <w:name w:val="WW8Num3z7"/>
    <w:uiPriority w:val="99"/>
    <w:rsid w:val="00254D48"/>
  </w:style>
  <w:style w:type="character" w:customStyle="1" w:styleId="WW8Num3z8">
    <w:name w:val="WW8Num3z8"/>
    <w:uiPriority w:val="99"/>
    <w:rsid w:val="00254D48"/>
  </w:style>
  <w:style w:type="character" w:customStyle="1" w:styleId="WW8Num4z0">
    <w:name w:val="WW8Num4z0"/>
    <w:uiPriority w:val="99"/>
    <w:rsid w:val="00254D48"/>
  </w:style>
  <w:style w:type="character" w:customStyle="1" w:styleId="WW8Num4z1">
    <w:name w:val="WW8Num4z1"/>
    <w:uiPriority w:val="99"/>
    <w:rsid w:val="00254D48"/>
  </w:style>
  <w:style w:type="character" w:customStyle="1" w:styleId="WW8Num4z2">
    <w:name w:val="WW8Num4z2"/>
    <w:uiPriority w:val="99"/>
    <w:rsid w:val="00254D48"/>
  </w:style>
  <w:style w:type="character" w:customStyle="1" w:styleId="WW8Num4z3">
    <w:name w:val="WW8Num4z3"/>
    <w:uiPriority w:val="99"/>
    <w:rsid w:val="00254D48"/>
  </w:style>
  <w:style w:type="character" w:customStyle="1" w:styleId="WW8Num4z4">
    <w:name w:val="WW8Num4z4"/>
    <w:uiPriority w:val="99"/>
    <w:rsid w:val="00254D48"/>
  </w:style>
  <w:style w:type="character" w:customStyle="1" w:styleId="WW8Num4z5">
    <w:name w:val="WW8Num4z5"/>
    <w:uiPriority w:val="99"/>
    <w:rsid w:val="00254D48"/>
  </w:style>
  <w:style w:type="character" w:customStyle="1" w:styleId="WW8Num4z6">
    <w:name w:val="WW8Num4z6"/>
    <w:uiPriority w:val="99"/>
    <w:rsid w:val="00254D48"/>
  </w:style>
  <w:style w:type="character" w:customStyle="1" w:styleId="WW8Num4z7">
    <w:name w:val="WW8Num4z7"/>
    <w:uiPriority w:val="99"/>
    <w:rsid w:val="00254D48"/>
  </w:style>
  <w:style w:type="character" w:customStyle="1" w:styleId="WW8Num4z8">
    <w:name w:val="WW8Num4z8"/>
    <w:uiPriority w:val="99"/>
    <w:rsid w:val="00254D48"/>
  </w:style>
  <w:style w:type="character" w:customStyle="1" w:styleId="WW8Num5z0">
    <w:name w:val="WW8Num5z0"/>
    <w:uiPriority w:val="99"/>
    <w:rsid w:val="00254D48"/>
  </w:style>
  <w:style w:type="character" w:customStyle="1" w:styleId="WW8Num5z1">
    <w:name w:val="WW8Num5z1"/>
    <w:uiPriority w:val="99"/>
    <w:rsid w:val="00254D48"/>
  </w:style>
  <w:style w:type="character" w:customStyle="1" w:styleId="WW8Num5z2">
    <w:name w:val="WW8Num5z2"/>
    <w:uiPriority w:val="99"/>
    <w:rsid w:val="00254D48"/>
  </w:style>
  <w:style w:type="character" w:customStyle="1" w:styleId="WW8Num5z3">
    <w:name w:val="WW8Num5z3"/>
    <w:uiPriority w:val="99"/>
    <w:rsid w:val="00254D48"/>
  </w:style>
  <w:style w:type="character" w:customStyle="1" w:styleId="WW8Num5z4">
    <w:name w:val="WW8Num5z4"/>
    <w:uiPriority w:val="99"/>
    <w:rsid w:val="00254D48"/>
  </w:style>
  <w:style w:type="character" w:customStyle="1" w:styleId="WW8Num5z5">
    <w:name w:val="WW8Num5z5"/>
    <w:uiPriority w:val="99"/>
    <w:rsid w:val="00254D48"/>
  </w:style>
  <w:style w:type="character" w:customStyle="1" w:styleId="WW8Num5z6">
    <w:name w:val="WW8Num5z6"/>
    <w:uiPriority w:val="99"/>
    <w:rsid w:val="00254D48"/>
  </w:style>
  <w:style w:type="character" w:customStyle="1" w:styleId="WW8Num5z7">
    <w:name w:val="WW8Num5z7"/>
    <w:uiPriority w:val="99"/>
    <w:rsid w:val="00254D48"/>
  </w:style>
  <w:style w:type="character" w:customStyle="1" w:styleId="WW8Num5z8">
    <w:name w:val="WW8Num5z8"/>
    <w:uiPriority w:val="99"/>
    <w:rsid w:val="00254D48"/>
  </w:style>
  <w:style w:type="character" w:customStyle="1" w:styleId="WW8Num6z0">
    <w:name w:val="WW8Num6z0"/>
    <w:uiPriority w:val="99"/>
    <w:rsid w:val="00254D48"/>
  </w:style>
  <w:style w:type="character" w:customStyle="1" w:styleId="WW8Num6z1">
    <w:name w:val="WW8Num6z1"/>
    <w:uiPriority w:val="99"/>
    <w:rsid w:val="00254D48"/>
  </w:style>
  <w:style w:type="character" w:customStyle="1" w:styleId="WW8Num6z2">
    <w:name w:val="WW8Num6z2"/>
    <w:uiPriority w:val="99"/>
    <w:rsid w:val="00254D48"/>
  </w:style>
  <w:style w:type="character" w:customStyle="1" w:styleId="WW8Num6z3">
    <w:name w:val="WW8Num6z3"/>
    <w:uiPriority w:val="99"/>
    <w:rsid w:val="00254D48"/>
  </w:style>
  <w:style w:type="character" w:customStyle="1" w:styleId="WW8Num6z4">
    <w:name w:val="WW8Num6z4"/>
    <w:uiPriority w:val="99"/>
    <w:rsid w:val="00254D48"/>
  </w:style>
  <w:style w:type="character" w:customStyle="1" w:styleId="WW8Num6z5">
    <w:name w:val="WW8Num6z5"/>
    <w:uiPriority w:val="99"/>
    <w:rsid w:val="00254D48"/>
  </w:style>
  <w:style w:type="character" w:customStyle="1" w:styleId="WW8Num6z6">
    <w:name w:val="WW8Num6z6"/>
    <w:uiPriority w:val="99"/>
    <w:rsid w:val="00254D48"/>
  </w:style>
  <w:style w:type="character" w:customStyle="1" w:styleId="WW8Num6z7">
    <w:name w:val="WW8Num6z7"/>
    <w:uiPriority w:val="99"/>
    <w:rsid w:val="00254D48"/>
  </w:style>
  <w:style w:type="character" w:customStyle="1" w:styleId="WW8Num6z8">
    <w:name w:val="WW8Num6z8"/>
    <w:uiPriority w:val="99"/>
    <w:rsid w:val="00254D48"/>
  </w:style>
  <w:style w:type="character" w:customStyle="1" w:styleId="WW8Num7z0">
    <w:name w:val="WW8Num7z0"/>
    <w:uiPriority w:val="99"/>
    <w:rsid w:val="00254D48"/>
    <w:rPr>
      <w:rFonts w:ascii="Vladimir Script" w:eastAsia="Times New Roman" w:hAnsi="Vladimir Script"/>
    </w:rPr>
  </w:style>
  <w:style w:type="character" w:customStyle="1" w:styleId="WW8Num7z1">
    <w:name w:val="WW8Num7z1"/>
    <w:uiPriority w:val="99"/>
    <w:rsid w:val="00254D48"/>
    <w:rPr>
      <w:rFonts w:ascii="Courier New" w:hAnsi="Courier New"/>
    </w:rPr>
  </w:style>
  <w:style w:type="character" w:customStyle="1" w:styleId="WW8Num8z0">
    <w:name w:val="WW8Num8z0"/>
    <w:uiPriority w:val="99"/>
    <w:rsid w:val="00254D48"/>
  </w:style>
  <w:style w:type="character" w:customStyle="1" w:styleId="WW8Num8z1">
    <w:name w:val="WW8Num8z1"/>
    <w:uiPriority w:val="99"/>
    <w:rsid w:val="00254D48"/>
  </w:style>
  <w:style w:type="character" w:customStyle="1" w:styleId="WW8Num8z2">
    <w:name w:val="WW8Num8z2"/>
    <w:uiPriority w:val="99"/>
    <w:rsid w:val="00254D48"/>
  </w:style>
  <w:style w:type="character" w:customStyle="1" w:styleId="WW8Num8z3">
    <w:name w:val="WW8Num8z3"/>
    <w:uiPriority w:val="99"/>
    <w:rsid w:val="00254D48"/>
  </w:style>
  <w:style w:type="character" w:customStyle="1" w:styleId="WW8Num8z4">
    <w:name w:val="WW8Num8z4"/>
    <w:uiPriority w:val="99"/>
    <w:rsid w:val="00254D48"/>
  </w:style>
  <w:style w:type="character" w:customStyle="1" w:styleId="WW8Num8z5">
    <w:name w:val="WW8Num8z5"/>
    <w:uiPriority w:val="99"/>
    <w:rsid w:val="00254D48"/>
  </w:style>
  <w:style w:type="character" w:customStyle="1" w:styleId="WW8Num8z6">
    <w:name w:val="WW8Num8z6"/>
    <w:uiPriority w:val="99"/>
    <w:rsid w:val="00254D48"/>
  </w:style>
  <w:style w:type="character" w:customStyle="1" w:styleId="WW8Num8z7">
    <w:name w:val="WW8Num8z7"/>
    <w:uiPriority w:val="99"/>
    <w:rsid w:val="00254D48"/>
  </w:style>
  <w:style w:type="character" w:customStyle="1" w:styleId="WW8Num8z8">
    <w:name w:val="WW8Num8z8"/>
    <w:uiPriority w:val="99"/>
    <w:rsid w:val="00254D48"/>
  </w:style>
  <w:style w:type="character" w:customStyle="1" w:styleId="WW8Num9z0">
    <w:name w:val="WW8Num9z0"/>
    <w:uiPriority w:val="99"/>
    <w:rsid w:val="00254D48"/>
  </w:style>
  <w:style w:type="character" w:customStyle="1" w:styleId="WW8Num9z1">
    <w:name w:val="WW8Num9z1"/>
    <w:uiPriority w:val="99"/>
    <w:rsid w:val="00254D48"/>
  </w:style>
  <w:style w:type="character" w:customStyle="1" w:styleId="WW8Num9z2">
    <w:name w:val="WW8Num9z2"/>
    <w:uiPriority w:val="99"/>
    <w:rsid w:val="00254D48"/>
  </w:style>
  <w:style w:type="character" w:customStyle="1" w:styleId="WW8Num9z3">
    <w:name w:val="WW8Num9z3"/>
    <w:uiPriority w:val="99"/>
    <w:rsid w:val="00254D48"/>
  </w:style>
  <w:style w:type="character" w:customStyle="1" w:styleId="WW8Num9z4">
    <w:name w:val="WW8Num9z4"/>
    <w:uiPriority w:val="99"/>
    <w:rsid w:val="00254D48"/>
  </w:style>
  <w:style w:type="character" w:customStyle="1" w:styleId="WW8Num9z5">
    <w:name w:val="WW8Num9z5"/>
    <w:uiPriority w:val="99"/>
    <w:rsid w:val="00254D48"/>
  </w:style>
  <w:style w:type="character" w:customStyle="1" w:styleId="WW8Num9z6">
    <w:name w:val="WW8Num9z6"/>
    <w:uiPriority w:val="99"/>
    <w:rsid w:val="00254D48"/>
  </w:style>
  <w:style w:type="character" w:customStyle="1" w:styleId="WW8Num9z7">
    <w:name w:val="WW8Num9z7"/>
    <w:uiPriority w:val="99"/>
    <w:rsid w:val="00254D48"/>
  </w:style>
  <w:style w:type="character" w:customStyle="1" w:styleId="WW8Num9z8">
    <w:name w:val="WW8Num9z8"/>
    <w:uiPriority w:val="99"/>
    <w:rsid w:val="00254D48"/>
  </w:style>
  <w:style w:type="character" w:customStyle="1" w:styleId="WW8Num1z4">
    <w:name w:val="WW8Num1z4"/>
    <w:uiPriority w:val="99"/>
    <w:rsid w:val="00254D48"/>
  </w:style>
  <w:style w:type="character" w:customStyle="1" w:styleId="RTFNum21">
    <w:name w:val="RTF_Num 2 1"/>
    <w:uiPriority w:val="99"/>
    <w:rsid w:val="00254D48"/>
  </w:style>
  <w:style w:type="character" w:customStyle="1" w:styleId="RTFNum22">
    <w:name w:val="RTF_Num 2 2"/>
    <w:uiPriority w:val="99"/>
    <w:rsid w:val="00254D48"/>
  </w:style>
  <w:style w:type="character" w:customStyle="1" w:styleId="RTFNum23">
    <w:name w:val="RTF_Num 2 3"/>
    <w:uiPriority w:val="99"/>
    <w:rsid w:val="00254D48"/>
  </w:style>
  <w:style w:type="character" w:customStyle="1" w:styleId="RTFNum24">
    <w:name w:val="RTF_Num 2 4"/>
    <w:uiPriority w:val="99"/>
    <w:rsid w:val="00254D48"/>
  </w:style>
  <w:style w:type="character" w:customStyle="1" w:styleId="RTFNum25">
    <w:name w:val="RTF_Num 2 5"/>
    <w:uiPriority w:val="99"/>
    <w:rsid w:val="00254D48"/>
  </w:style>
  <w:style w:type="character" w:customStyle="1" w:styleId="RTFNum26">
    <w:name w:val="RTF_Num 2 6"/>
    <w:uiPriority w:val="99"/>
    <w:rsid w:val="00254D48"/>
  </w:style>
  <w:style w:type="character" w:customStyle="1" w:styleId="RTFNum27">
    <w:name w:val="RTF_Num 2 7"/>
    <w:uiPriority w:val="99"/>
    <w:rsid w:val="00254D48"/>
  </w:style>
  <w:style w:type="character" w:customStyle="1" w:styleId="RTFNum28">
    <w:name w:val="RTF_Num 2 8"/>
    <w:uiPriority w:val="99"/>
    <w:rsid w:val="00254D48"/>
  </w:style>
  <w:style w:type="character" w:customStyle="1" w:styleId="RTFNum29">
    <w:name w:val="RTF_Num 2 9"/>
    <w:uiPriority w:val="99"/>
    <w:rsid w:val="00254D48"/>
  </w:style>
  <w:style w:type="character" w:customStyle="1" w:styleId="RTFNum31">
    <w:name w:val="RTF_Num 3 1"/>
    <w:uiPriority w:val="99"/>
    <w:rsid w:val="00254D48"/>
    <w:rPr>
      <w:rFonts w:ascii="Vladimir Script" w:eastAsia="Times New Roman" w:hAnsi="Vladimir Script"/>
    </w:rPr>
  </w:style>
  <w:style w:type="character" w:customStyle="1" w:styleId="RTFNum32">
    <w:name w:val="RTF_Num 3 2"/>
    <w:uiPriority w:val="99"/>
    <w:rsid w:val="00254D48"/>
    <w:rPr>
      <w:rFonts w:ascii="Courier New" w:hAnsi="Courier New"/>
    </w:rPr>
  </w:style>
  <w:style w:type="character" w:customStyle="1" w:styleId="RTFNum33">
    <w:name w:val="RTF_Num 3 3"/>
    <w:uiPriority w:val="99"/>
    <w:rsid w:val="00254D48"/>
    <w:rPr>
      <w:rFonts w:ascii="Wingdings" w:hAnsi="Wingdings"/>
    </w:rPr>
  </w:style>
  <w:style w:type="character" w:customStyle="1" w:styleId="RTFNum34">
    <w:name w:val="RTF_Num 3 4"/>
    <w:uiPriority w:val="99"/>
    <w:rsid w:val="00254D48"/>
    <w:rPr>
      <w:rFonts w:ascii="Symbol" w:hAnsi="Symbol"/>
    </w:rPr>
  </w:style>
  <w:style w:type="character" w:customStyle="1" w:styleId="RTFNum35">
    <w:name w:val="RTF_Num 3 5"/>
    <w:uiPriority w:val="99"/>
    <w:rsid w:val="00254D48"/>
    <w:rPr>
      <w:rFonts w:ascii="Courier New" w:hAnsi="Courier New"/>
    </w:rPr>
  </w:style>
  <w:style w:type="character" w:customStyle="1" w:styleId="RTFNum36">
    <w:name w:val="RTF_Num 3 6"/>
    <w:uiPriority w:val="99"/>
    <w:rsid w:val="00254D48"/>
    <w:rPr>
      <w:rFonts w:ascii="Wingdings" w:hAnsi="Wingdings"/>
    </w:rPr>
  </w:style>
  <w:style w:type="character" w:customStyle="1" w:styleId="RTFNum37">
    <w:name w:val="RTF_Num 3 7"/>
    <w:uiPriority w:val="99"/>
    <w:rsid w:val="00254D48"/>
    <w:rPr>
      <w:rFonts w:ascii="Symbol" w:hAnsi="Symbol"/>
    </w:rPr>
  </w:style>
  <w:style w:type="character" w:customStyle="1" w:styleId="RTFNum38">
    <w:name w:val="RTF_Num 3 8"/>
    <w:uiPriority w:val="99"/>
    <w:rsid w:val="00254D48"/>
    <w:rPr>
      <w:rFonts w:ascii="Courier New" w:hAnsi="Courier New"/>
    </w:rPr>
  </w:style>
  <w:style w:type="character" w:customStyle="1" w:styleId="RTFNum39">
    <w:name w:val="RTF_Num 3 9"/>
    <w:uiPriority w:val="99"/>
    <w:rsid w:val="00254D48"/>
    <w:rPr>
      <w:rFonts w:ascii="Wingdings" w:hAnsi="Wingdings"/>
    </w:rPr>
  </w:style>
  <w:style w:type="character" w:customStyle="1" w:styleId="WW-RTFNum31">
    <w:name w:val="WW-RTF_Num 3 1"/>
    <w:uiPriority w:val="99"/>
    <w:rsid w:val="00254D48"/>
  </w:style>
  <w:style w:type="character" w:customStyle="1" w:styleId="WW-RTFNum32">
    <w:name w:val="WW-RTF_Num 3 2"/>
    <w:uiPriority w:val="99"/>
    <w:rsid w:val="00254D48"/>
  </w:style>
  <w:style w:type="character" w:customStyle="1" w:styleId="WW-RTFNum33">
    <w:name w:val="WW-RTF_Num 3 3"/>
    <w:uiPriority w:val="99"/>
    <w:rsid w:val="00254D48"/>
  </w:style>
  <w:style w:type="character" w:customStyle="1" w:styleId="WW-RTFNum34">
    <w:name w:val="WW-RTF_Num 3 4"/>
    <w:uiPriority w:val="99"/>
    <w:rsid w:val="00254D48"/>
  </w:style>
  <w:style w:type="character" w:customStyle="1" w:styleId="WW-RTFNum35">
    <w:name w:val="WW-RTF_Num 3 5"/>
    <w:uiPriority w:val="99"/>
    <w:rsid w:val="00254D48"/>
  </w:style>
  <w:style w:type="character" w:customStyle="1" w:styleId="WW-RTFNum36">
    <w:name w:val="WW-RTF_Num 3 6"/>
    <w:uiPriority w:val="99"/>
    <w:rsid w:val="00254D48"/>
  </w:style>
  <w:style w:type="character" w:customStyle="1" w:styleId="WW-RTFNum37">
    <w:name w:val="WW-RTF_Num 3 7"/>
    <w:uiPriority w:val="99"/>
    <w:rsid w:val="00254D48"/>
  </w:style>
  <w:style w:type="character" w:customStyle="1" w:styleId="WW-RTFNum38">
    <w:name w:val="WW-RTF_Num 3 8"/>
    <w:uiPriority w:val="99"/>
    <w:rsid w:val="00254D48"/>
  </w:style>
  <w:style w:type="character" w:customStyle="1" w:styleId="WW-RTFNum39">
    <w:name w:val="WW-RTF_Num 3 9"/>
    <w:uiPriority w:val="99"/>
    <w:rsid w:val="00254D48"/>
  </w:style>
  <w:style w:type="character" w:customStyle="1" w:styleId="WW-RTFNum311">
    <w:name w:val="WW-RTF_Num 3 11"/>
    <w:uiPriority w:val="99"/>
    <w:rsid w:val="00254D48"/>
  </w:style>
  <w:style w:type="character" w:customStyle="1" w:styleId="WW-RTFNum321">
    <w:name w:val="WW-RTF_Num 3 21"/>
    <w:uiPriority w:val="99"/>
    <w:rsid w:val="00254D48"/>
  </w:style>
  <w:style w:type="character" w:customStyle="1" w:styleId="WW-RTFNum331">
    <w:name w:val="WW-RTF_Num 3 31"/>
    <w:uiPriority w:val="99"/>
    <w:rsid w:val="00254D48"/>
  </w:style>
  <w:style w:type="character" w:customStyle="1" w:styleId="WW-RTFNum341">
    <w:name w:val="WW-RTF_Num 3 41"/>
    <w:uiPriority w:val="99"/>
    <w:rsid w:val="00254D48"/>
  </w:style>
  <w:style w:type="character" w:customStyle="1" w:styleId="WW-RTFNum351">
    <w:name w:val="WW-RTF_Num 3 51"/>
    <w:uiPriority w:val="99"/>
    <w:rsid w:val="00254D48"/>
  </w:style>
  <w:style w:type="character" w:customStyle="1" w:styleId="WW-RTFNum361">
    <w:name w:val="WW-RTF_Num 3 61"/>
    <w:uiPriority w:val="99"/>
    <w:rsid w:val="00254D48"/>
  </w:style>
  <w:style w:type="character" w:customStyle="1" w:styleId="WW-RTFNum371">
    <w:name w:val="WW-RTF_Num 3 71"/>
    <w:uiPriority w:val="99"/>
    <w:rsid w:val="00254D48"/>
  </w:style>
  <w:style w:type="character" w:customStyle="1" w:styleId="WW-RTFNum381">
    <w:name w:val="WW-RTF_Num 3 81"/>
    <w:uiPriority w:val="99"/>
    <w:rsid w:val="00254D48"/>
  </w:style>
  <w:style w:type="character" w:customStyle="1" w:styleId="WW-RTFNum391">
    <w:name w:val="WW-RTF_Num 3 91"/>
    <w:uiPriority w:val="99"/>
    <w:rsid w:val="00254D48"/>
  </w:style>
  <w:style w:type="character" w:customStyle="1" w:styleId="WW-RTFNum3112">
    <w:name w:val="WW-RTF_Num 3 112"/>
    <w:uiPriority w:val="99"/>
    <w:rsid w:val="00254D48"/>
  </w:style>
  <w:style w:type="character" w:customStyle="1" w:styleId="WW-RTFNum3212">
    <w:name w:val="WW-RTF_Num 3 212"/>
    <w:uiPriority w:val="99"/>
    <w:rsid w:val="00254D48"/>
  </w:style>
  <w:style w:type="character" w:customStyle="1" w:styleId="WW-RTFNum3312">
    <w:name w:val="WW-RTF_Num 3 312"/>
    <w:uiPriority w:val="99"/>
    <w:rsid w:val="00254D48"/>
  </w:style>
  <w:style w:type="character" w:customStyle="1" w:styleId="WW-RTFNum3412">
    <w:name w:val="WW-RTF_Num 3 412"/>
    <w:uiPriority w:val="99"/>
    <w:rsid w:val="00254D48"/>
  </w:style>
  <w:style w:type="character" w:customStyle="1" w:styleId="WW-RTFNum3512">
    <w:name w:val="WW-RTF_Num 3 512"/>
    <w:uiPriority w:val="99"/>
    <w:rsid w:val="00254D48"/>
  </w:style>
  <w:style w:type="character" w:customStyle="1" w:styleId="WW-RTFNum3612">
    <w:name w:val="WW-RTF_Num 3 612"/>
    <w:uiPriority w:val="99"/>
    <w:rsid w:val="00254D48"/>
  </w:style>
  <w:style w:type="character" w:customStyle="1" w:styleId="WW-RTFNum3712">
    <w:name w:val="WW-RTF_Num 3 712"/>
    <w:uiPriority w:val="99"/>
    <w:rsid w:val="00254D48"/>
  </w:style>
  <w:style w:type="character" w:customStyle="1" w:styleId="WW-RTFNum3812">
    <w:name w:val="WW-RTF_Num 3 812"/>
    <w:uiPriority w:val="99"/>
    <w:rsid w:val="00254D48"/>
  </w:style>
  <w:style w:type="character" w:customStyle="1" w:styleId="WW-RTFNum3912">
    <w:name w:val="WW-RTF_Num 3 912"/>
    <w:uiPriority w:val="99"/>
    <w:rsid w:val="00254D48"/>
  </w:style>
  <w:style w:type="character" w:customStyle="1" w:styleId="WW-RTFNum31123">
    <w:name w:val="WW-RTF_Num 3 1123"/>
    <w:uiPriority w:val="99"/>
    <w:rsid w:val="00254D48"/>
  </w:style>
  <w:style w:type="character" w:customStyle="1" w:styleId="WW-RTFNum32123">
    <w:name w:val="WW-RTF_Num 3 2123"/>
    <w:uiPriority w:val="99"/>
    <w:rsid w:val="00254D48"/>
  </w:style>
  <w:style w:type="character" w:customStyle="1" w:styleId="WW-RTFNum33123">
    <w:name w:val="WW-RTF_Num 3 3123"/>
    <w:uiPriority w:val="99"/>
    <w:rsid w:val="00254D48"/>
  </w:style>
  <w:style w:type="character" w:customStyle="1" w:styleId="WW-RTFNum34123">
    <w:name w:val="WW-RTF_Num 3 4123"/>
    <w:uiPriority w:val="99"/>
    <w:rsid w:val="00254D48"/>
  </w:style>
  <w:style w:type="character" w:customStyle="1" w:styleId="WW-RTFNum35123">
    <w:name w:val="WW-RTF_Num 3 5123"/>
    <w:uiPriority w:val="99"/>
    <w:rsid w:val="00254D48"/>
  </w:style>
  <w:style w:type="character" w:customStyle="1" w:styleId="WW-RTFNum36123">
    <w:name w:val="WW-RTF_Num 3 6123"/>
    <w:uiPriority w:val="99"/>
    <w:rsid w:val="00254D48"/>
  </w:style>
  <w:style w:type="character" w:customStyle="1" w:styleId="WW-RTFNum37123">
    <w:name w:val="WW-RTF_Num 3 7123"/>
    <w:uiPriority w:val="99"/>
    <w:rsid w:val="00254D48"/>
  </w:style>
  <w:style w:type="character" w:customStyle="1" w:styleId="WW-RTFNum38123">
    <w:name w:val="WW-RTF_Num 3 8123"/>
    <w:uiPriority w:val="99"/>
    <w:rsid w:val="00254D48"/>
  </w:style>
  <w:style w:type="character" w:customStyle="1" w:styleId="WW-RTFNum39123">
    <w:name w:val="WW-RTF_Num 3 9123"/>
    <w:uiPriority w:val="99"/>
    <w:rsid w:val="00254D48"/>
  </w:style>
  <w:style w:type="character" w:customStyle="1" w:styleId="WW-RTFNum311234">
    <w:name w:val="WW-RTF_Num 3 11234"/>
    <w:uiPriority w:val="99"/>
    <w:rsid w:val="00254D48"/>
    <w:rPr>
      <w:rFonts w:ascii="Times New Roman" w:hAnsi="Times New Roman"/>
    </w:rPr>
  </w:style>
  <w:style w:type="character" w:customStyle="1" w:styleId="WW-RTFNum321234">
    <w:name w:val="WW-RTF_Num 3 21234"/>
    <w:uiPriority w:val="99"/>
    <w:rsid w:val="00254D48"/>
    <w:rPr>
      <w:rFonts w:ascii="Vladimir Script" w:eastAsia="Times New Roman" w:hAnsi="Vladimir Script"/>
    </w:rPr>
  </w:style>
  <w:style w:type="character" w:customStyle="1" w:styleId="WW-RTFNum331234">
    <w:name w:val="WW-RTF_Num 3 31234"/>
    <w:uiPriority w:val="99"/>
    <w:rsid w:val="00254D48"/>
    <w:rPr>
      <w:rFonts w:ascii="Vladimir Script" w:eastAsia="Times New Roman" w:hAnsi="Vladimir Script"/>
    </w:rPr>
  </w:style>
  <w:style w:type="character" w:customStyle="1" w:styleId="WW-RTFNum341234">
    <w:name w:val="WW-RTF_Num 3 41234"/>
    <w:uiPriority w:val="99"/>
    <w:rsid w:val="00254D48"/>
    <w:rPr>
      <w:rFonts w:ascii="Vladimir Script" w:eastAsia="Times New Roman" w:hAnsi="Vladimir Script"/>
    </w:rPr>
  </w:style>
  <w:style w:type="character" w:customStyle="1" w:styleId="WW-RTFNum351234">
    <w:name w:val="WW-RTF_Num 3 51234"/>
    <w:uiPriority w:val="99"/>
    <w:rsid w:val="00254D48"/>
    <w:rPr>
      <w:rFonts w:ascii="Vladimir Script" w:eastAsia="Times New Roman" w:hAnsi="Vladimir Script"/>
    </w:rPr>
  </w:style>
  <w:style w:type="character" w:customStyle="1" w:styleId="WW-RTFNum361234">
    <w:name w:val="WW-RTF_Num 3 61234"/>
    <w:uiPriority w:val="99"/>
    <w:rsid w:val="00254D48"/>
    <w:rPr>
      <w:rFonts w:ascii="Vladimir Script" w:eastAsia="Times New Roman" w:hAnsi="Vladimir Script"/>
    </w:rPr>
  </w:style>
  <w:style w:type="character" w:customStyle="1" w:styleId="WW-RTFNum371234">
    <w:name w:val="WW-RTF_Num 3 71234"/>
    <w:uiPriority w:val="99"/>
    <w:rsid w:val="00254D48"/>
    <w:rPr>
      <w:rFonts w:ascii="Vladimir Script" w:eastAsia="Times New Roman" w:hAnsi="Vladimir Script"/>
    </w:rPr>
  </w:style>
  <w:style w:type="character" w:customStyle="1" w:styleId="WW-RTFNum381234">
    <w:name w:val="WW-RTF_Num 3 81234"/>
    <w:uiPriority w:val="99"/>
    <w:rsid w:val="00254D48"/>
    <w:rPr>
      <w:rFonts w:ascii="Vladimir Script" w:eastAsia="Times New Roman" w:hAnsi="Vladimir Script"/>
    </w:rPr>
  </w:style>
  <w:style w:type="character" w:customStyle="1" w:styleId="WW-RTFNum391234">
    <w:name w:val="WW-RTF_Num 3 91234"/>
    <w:uiPriority w:val="99"/>
    <w:rsid w:val="00254D48"/>
    <w:rPr>
      <w:rFonts w:ascii="Vladimir Script" w:eastAsia="Times New Roman" w:hAnsi="Vladimir Script"/>
    </w:rPr>
  </w:style>
  <w:style w:type="character" w:styleId="a4">
    <w:name w:val="Hyperlink"/>
    <w:uiPriority w:val="99"/>
    <w:rsid w:val="00254D48"/>
    <w:rPr>
      <w:rFonts w:cs="Times New Roman"/>
      <w:color w:val="000080"/>
      <w:u w:val="single"/>
    </w:rPr>
  </w:style>
  <w:style w:type="character" w:customStyle="1" w:styleId="FontStyle47">
    <w:name w:val="Font Style47"/>
    <w:uiPriority w:val="99"/>
    <w:rsid w:val="00254D48"/>
    <w:rPr>
      <w:rFonts w:ascii="Times New Roman" w:hAnsi="Times New Roman"/>
      <w:sz w:val="22"/>
    </w:rPr>
  </w:style>
  <w:style w:type="character" w:customStyle="1" w:styleId="WW8Num7z2">
    <w:name w:val="WW8Num7z2"/>
    <w:uiPriority w:val="99"/>
    <w:rsid w:val="00254D48"/>
    <w:rPr>
      <w:rFonts w:ascii="Wingdings" w:hAnsi="Wingdings"/>
    </w:rPr>
  </w:style>
  <w:style w:type="character" w:customStyle="1" w:styleId="WW8Num7z3">
    <w:name w:val="WW8Num7z3"/>
    <w:uiPriority w:val="99"/>
    <w:rsid w:val="00254D48"/>
    <w:rPr>
      <w:rFonts w:ascii="Symbol" w:hAnsi="Symbol"/>
    </w:rPr>
  </w:style>
  <w:style w:type="paragraph" w:customStyle="1" w:styleId="a5">
    <w:basedOn w:val="a"/>
    <w:next w:val="a0"/>
    <w:uiPriority w:val="99"/>
    <w:rsid w:val="00254D48"/>
    <w:pPr>
      <w:keepNext/>
      <w:spacing w:before="240" w:after="120"/>
    </w:pPr>
    <w:rPr>
      <w:rFonts w:eastAsia="Microsoft YaHei"/>
      <w:sz w:val="28"/>
      <w:szCs w:val="28"/>
    </w:rPr>
  </w:style>
  <w:style w:type="paragraph" w:styleId="a0">
    <w:name w:val="Body Text"/>
    <w:basedOn w:val="a"/>
    <w:link w:val="a6"/>
    <w:uiPriority w:val="99"/>
    <w:rsid w:val="00254D48"/>
    <w:pPr>
      <w:spacing w:after="120"/>
    </w:pPr>
    <w:rPr>
      <w:rFonts w:cs="Times New Roman"/>
    </w:rPr>
  </w:style>
  <w:style w:type="character" w:customStyle="1" w:styleId="a6">
    <w:name w:val="Основной текст Знак"/>
    <w:basedOn w:val="a1"/>
    <w:link w:val="a0"/>
    <w:uiPriority w:val="99"/>
    <w:rsid w:val="00254D48"/>
    <w:rPr>
      <w:rFonts w:ascii="Arial" w:eastAsia="Times New Roman" w:hAnsi="Arial"/>
      <w:kern w:val="1"/>
      <w:sz w:val="24"/>
      <w:szCs w:val="24"/>
    </w:rPr>
  </w:style>
  <w:style w:type="paragraph" w:styleId="a7">
    <w:name w:val="List"/>
    <w:basedOn w:val="a0"/>
    <w:uiPriority w:val="99"/>
    <w:rsid w:val="00254D48"/>
  </w:style>
  <w:style w:type="paragraph" w:customStyle="1" w:styleId="21">
    <w:name w:val="Название2"/>
    <w:basedOn w:val="a"/>
    <w:uiPriority w:val="99"/>
    <w:rsid w:val="00254D48"/>
    <w:pPr>
      <w:suppressLineNumbers/>
      <w:spacing w:before="120" w:after="120"/>
    </w:pPr>
    <w:rPr>
      <w:i/>
      <w:iCs/>
    </w:rPr>
  </w:style>
  <w:style w:type="paragraph" w:customStyle="1" w:styleId="22">
    <w:name w:val="Указатель2"/>
    <w:basedOn w:val="a"/>
    <w:uiPriority w:val="99"/>
    <w:rsid w:val="00254D48"/>
    <w:pPr>
      <w:suppressLineNumbers/>
    </w:pPr>
  </w:style>
  <w:style w:type="paragraph" w:customStyle="1" w:styleId="11">
    <w:name w:val="Название1"/>
    <w:basedOn w:val="a"/>
    <w:uiPriority w:val="99"/>
    <w:rsid w:val="00254D48"/>
    <w:pPr>
      <w:spacing w:before="120" w:after="120"/>
    </w:pPr>
    <w:rPr>
      <w:i/>
      <w:iCs/>
    </w:rPr>
  </w:style>
  <w:style w:type="paragraph" w:customStyle="1" w:styleId="12">
    <w:name w:val="Указатель1"/>
    <w:basedOn w:val="a"/>
    <w:uiPriority w:val="99"/>
    <w:rsid w:val="00254D48"/>
  </w:style>
  <w:style w:type="paragraph" w:customStyle="1" w:styleId="a8">
    <w:name w:val="Содержимое таблицы"/>
    <w:basedOn w:val="a"/>
    <w:uiPriority w:val="99"/>
    <w:rsid w:val="00254D48"/>
  </w:style>
  <w:style w:type="paragraph" w:customStyle="1" w:styleId="a9">
    <w:name w:val="Заголовок таблицы"/>
    <w:basedOn w:val="a8"/>
    <w:uiPriority w:val="99"/>
    <w:rsid w:val="00254D48"/>
    <w:pPr>
      <w:jc w:val="center"/>
    </w:pPr>
    <w:rPr>
      <w:b/>
      <w:bCs/>
    </w:rPr>
  </w:style>
  <w:style w:type="paragraph" w:customStyle="1" w:styleId="120">
    <w:name w:val="Без интервала12"/>
    <w:uiPriority w:val="99"/>
    <w:rsid w:val="00254D48"/>
    <w:pPr>
      <w:widowControl w:val="0"/>
      <w:suppressAutoHyphens/>
      <w:autoSpaceDE w:val="0"/>
      <w:spacing w:after="0" w:line="240" w:lineRule="auto"/>
      <w:jc w:val="left"/>
    </w:pPr>
    <w:rPr>
      <w:rFonts w:ascii="Calibri" w:eastAsia="Times New Roman" w:hAnsi="Calibri" w:cs="Calibri"/>
      <w:kern w:val="1"/>
      <w:lang w:eastAsia="ru-RU"/>
    </w:rPr>
  </w:style>
  <w:style w:type="paragraph" w:styleId="aa">
    <w:name w:val="No Spacing"/>
    <w:qFormat/>
    <w:rsid w:val="00254D48"/>
    <w:pPr>
      <w:widowControl w:val="0"/>
      <w:suppressAutoHyphens/>
      <w:autoSpaceDE w:val="0"/>
      <w:spacing w:after="0" w:line="240" w:lineRule="auto"/>
      <w:jc w:val="left"/>
    </w:pPr>
    <w:rPr>
      <w:rFonts w:ascii="Calibri" w:eastAsia="Times New Roman" w:hAnsi="Calibri" w:cs="Calibri"/>
      <w:kern w:val="1"/>
      <w:lang w:val="en-US" w:eastAsia="ru-RU"/>
    </w:rPr>
  </w:style>
  <w:style w:type="paragraph" w:customStyle="1" w:styleId="ConsPlusNonformat">
    <w:name w:val="ConsPlusNonformat"/>
    <w:uiPriority w:val="99"/>
    <w:rsid w:val="00254D48"/>
    <w:pPr>
      <w:widowControl w:val="0"/>
      <w:suppressAutoHyphens/>
      <w:autoSpaceDE w:val="0"/>
      <w:spacing w:after="0" w:line="240" w:lineRule="auto"/>
      <w:jc w:val="left"/>
    </w:pPr>
    <w:rPr>
      <w:rFonts w:ascii="Courier New" w:eastAsia="Times New Roman" w:hAnsi="Courier New" w:cs="Courier New"/>
      <w:sz w:val="20"/>
      <w:szCs w:val="20"/>
      <w:lang w:eastAsia="ru-RU"/>
    </w:rPr>
  </w:style>
  <w:style w:type="paragraph" w:customStyle="1" w:styleId="13">
    <w:name w:val="Без интервала1"/>
    <w:uiPriority w:val="99"/>
    <w:rsid w:val="00254D48"/>
    <w:pPr>
      <w:suppressAutoHyphens/>
      <w:spacing w:after="0" w:line="240" w:lineRule="auto"/>
      <w:jc w:val="left"/>
    </w:pPr>
    <w:rPr>
      <w:rFonts w:ascii="Arial" w:eastAsia="Times New Roman" w:hAnsi="Arial" w:cs="Arial"/>
      <w:kern w:val="1"/>
      <w:sz w:val="24"/>
      <w:szCs w:val="24"/>
      <w:lang w:eastAsia="ar-SA"/>
    </w:rPr>
  </w:style>
  <w:style w:type="paragraph" w:customStyle="1" w:styleId="ConsPlusNormal">
    <w:name w:val="ConsPlusNormal"/>
    <w:uiPriority w:val="99"/>
    <w:rsid w:val="00254D48"/>
    <w:pPr>
      <w:widowControl w:val="0"/>
      <w:suppressAutoHyphens/>
      <w:autoSpaceDE w:val="0"/>
      <w:spacing w:after="0" w:line="240" w:lineRule="auto"/>
      <w:ind w:firstLine="720"/>
      <w:jc w:val="left"/>
    </w:pPr>
    <w:rPr>
      <w:rFonts w:ascii="Arial" w:eastAsia="Times New Roman" w:hAnsi="Arial" w:cs="Arial"/>
      <w:sz w:val="20"/>
      <w:szCs w:val="20"/>
      <w:lang w:eastAsia="ru-RU"/>
    </w:rPr>
  </w:style>
  <w:style w:type="paragraph" w:customStyle="1" w:styleId="ab">
    <w:name w:val="Прижатый влево"/>
    <w:basedOn w:val="a"/>
    <w:next w:val="a"/>
    <w:uiPriority w:val="99"/>
    <w:rsid w:val="00254D48"/>
    <w:pPr>
      <w:widowControl/>
      <w:suppressAutoHyphens w:val="0"/>
      <w:autoSpaceDN w:val="0"/>
      <w:adjustRightInd w:val="0"/>
    </w:pPr>
    <w:rPr>
      <w:kern w:val="0"/>
    </w:rPr>
  </w:style>
  <w:style w:type="paragraph" w:customStyle="1" w:styleId="ac">
    <w:name w:val="Знак Знак Знак Знак"/>
    <w:basedOn w:val="a"/>
    <w:uiPriority w:val="99"/>
    <w:rsid w:val="00254D48"/>
    <w:pPr>
      <w:widowControl/>
      <w:suppressAutoHyphens w:val="0"/>
      <w:autoSpaceDE/>
      <w:spacing w:after="160" w:line="240" w:lineRule="exact"/>
      <w:ind w:firstLine="567"/>
      <w:jc w:val="both"/>
    </w:pPr>
    <w:rPr>
      <w:rFonts w:ascii="Verdana" w:hAnsi="Verdana" w:cs="Verdana"/>
      <w:kern w:val="0"/>
      <w:sz w:val="20"/>
      <w:szCs w:val="20"/>
      <w:lang w:val="en-US" w:eastAsia="en-US"/>
    </w:rPr>
  </w:style>
  <w:style w:type="paragraph" w:customStyle="1" w:styleId="ad">
    <w:name w:val="Знак"/>
    <w:basedOn w:val="a"/>
    <w:uiPriority w:val="99"/>
    <w:rsid w:val="00254D48"/>
    <w:pPr>
      <w:widowControl/>
      <w:suppressAutoHyphens w:val="0"/>
      <w:autoSpaceDE/>
      <w:spacing w:after="160" w:line="240" w:lineRule="exact"/>
      <w:ind w:firstLine="567"/>
      <w:jc w:val="both"/>
    </w:pPr>
    <w:rPr>
      <w:kern w:val="0"/>
      <w:sz w:val="20"/>
      <w:szCs w:val="20"/>
      <w:lang w:val="en-US" w:eastAsia="en-US"/>
    </w:rPr>
  </w:style>
  <w:style w:type="numbering" w:customStyle="1" w:styleId="14">
    <w:name w:val="Нет списка1"/>
    <w:next w:val="a3"/>
    <w:uiPriority w:val="99"/>
    <w:semiHidden/>
    <w:unhideWhenUsed/>
    <w:rsid w:val="00254D48"/>
  </w:style>
  <w:style w:type="character" w:customStyle="1" w:styleId="ae">
    <w:name w:val="Верхний колонтитул Знак"/>
    <w:uiPriority w:val="99"/>
    <w:rsid w:val="00254D48"/>
    <w:rPr>
      <w:rFonts w:cs="Times New Roman"/>
    </w:rPr>
  </w:style>
  <w:style w:type="character" w:customStyle="1" w:styleId="af">
    <w:name w:val="Нижний колонтитул Знак"/>
    <w:uiPriority w:val="99"/>
    <w:rsid w:val="00254D48"/>
    <w:rPr>
      <w:rFonts w:cs="Times New Roman"/>
    </w:rPr>
  </w:style>
  <w:style w:type="character" w:customStyle="1" w:styleId="af0">
    <w:name w:val="Текст выноски Знак"/>
    <w:uiPriority w:val="99"/>
    <w:rsid w:val="00254D48"/>
    <w:rPr>
      <w:rFonts w:ascii="Tahoma" w:hAnsi="Tahoma" w:cs="Tahoma"/>
      <w:sz w:val="16"/>
      <w:szCs w:val="16"/>
    </w:rPr>
  </w:style>
  <w:style w:type="character" w:customStyle="1" w:styleId="110">
    <w:name w:val="Заголовок 1 Знак1"/>
    <w:uiPriority w:val="99"/>
    <w:rsid w:val="00254D48"/>
    <w:rPr>
      <w:rFonts w:ascii="Times New Roman" w:hAnsi="Times New Roman"/>
      <w:b/>
      <w:i/>
      <w:sz w:val="24"/>
    </w:rPr>
  </w:style>
  <w:style w:type="character" w:customStyle="1" w:styleId="23">
    <w:name w:val="Заголовок 2 Знак3"/>
    <w:uiPriority w:val="99"/>
    <w:rsid w:val="00254D48"/>
    <w:rPr>
      <w:rFonts w:ascii="Arial" w:hAnsi="Arial"/>
      <w:b/>
      <w:i/>
      <w:sz w:val="28"/>
    </w:rPr>
  </w:style>
  <w:style w:type="character" w:customStyle="1" w:styleId="af1">
    <w:name w:val="Текст сноски Знак"/>
    <w:uiPriority w:val="99"/>
    <w:rsid w:val="00254D48"/>
    <w:rPr>
      <w:rFonts w:ascii="Times New Roman" w:hAnsi="Times New Roman" w:cs="Times New Roman"/>
      <w:sz w:val="20"/>
      <w:szCs w:val="20"/>
    </w:rPr>
  </w:style>
  <w:style w:type="character" w:customStyle="1" w:styleId="ConsPlusNormal0">
    <w:name w:val="ConsPlusNormal Знак"/>
    <w:rsid w:val="00254D48"/>
    <w:rPr>
      <w:rFonts w:ascii="Arial" w:hAnsi="Arial"/>
      <w:sz w:val="20"/>
    </w:rPr>
  </w:style>
  <w:style w:type="character" w:customStyle="1" w:styleId="af2">
    <w:name w:val="Основной текст с отступом Знак"/>
    <w:uiPriority w:val="99"/>
    <w:rsid w:val="00254D48"/>
    <w:rPr>
      <w:rFonts w:ascii="Times New Roman" w:hAnsi="Times New Roman" w:cs="Times New Roman"/>
      <w:sz w:val="24"/>
      <w:szCs w:val="24"/>
    </w:rPr>
  </w:style>
  <w:style w:type="character" w:customStyle="1" w:styleId="HTML">
    <w:name w:val="Стандартный HTML Знак"/>
    <w:uiPriority w:val="99"/>
    <w:rsid w:val="00254D48"/>
    <w:rPr>
      <w:rFonts w:ascii="Courier New" w:hAnsi="Courier New" w:cs="Courier New"/>
      <w:color w:val="000090"/>
      <w:sz w:val="20"/>
      <w:szCs w:val="20"/>
    </w:rPr>
  </w:style>
  <w:style w:type="character" w:styleId="af3">
    <w:name w:val="page number"/>
    <w:uiPriority w:val="99"/>
    <w:rsid w:val="00254D48"/>
    <w:rPr>
      <w:rFonts w:cs="Times New Roman"/>
    </w:rPr>
  </w:style>
  <w:style w:type="character" w:customStyle="1" w:styleId="41">
    <w:name w:val="Знак Знак4"/>
    <w:uiPriority w:val="99"/>
    <w:rsid w:val="00254D48"/>
    <w:rPr>
      <w:rFonts w:ascii="Arial" w:hAnsi="Arial"/>
      <w:sz w:val="24"/>
      <w:lang w:val="ru-RU" w:eastAsia="ar-SA" w:bidi="ar-SA"/>
    </w:rPr>
  </w:style>
  <w:style w:type="character" w:customStyle="1" w:styleId="24">
    <w:name w:val="Основной текст 2 Знак"/>
    <w:uiPriority w:val="99"/>
    <w:rsid w:val="00254D48"/>
    <w:rPr>
      <w:rFonts w:ascii="Times New Roman" w:hAnsi="Times New Roman" w:cs="Times New Roman"/>
      <w:b/>
      <w:bCs/>
      <w:sz w:val="24"/>
      <w:szCs w:val="24"/>
    </w:rPr>
  </w:style>
  <w:style w:type="character" w:customStyle="1" w:styleId="af4">
    <w:name w:val="Подпись Знак"/>
    <w:uiPriority w:val="99"/>
    <w:rsid w:val="00254D48"/>
    <w:rPr>
      <w:rFonts w:ascii="Times New Roman" w:hAnsi="Times New Roman" w:cs="Times New Roman"/>
      <w:b/>
      <w:bCs/>
      <w:sz w:val="28"/>
      <w:szCs w:val="28"/>
    </w:rPr>
  </w:style>
  <w:style w:type="character" w:customStyle="1" w:styleId="af5">
    <w:name w:val="Красная строка Знак"/>
    <w:uiPriority w:val="99"/>
    <w:rsid w:val="00254D48"/>
  </w:style>
  <w:style w:type="character" w:customStyle="1" w:styleId="31">
    <w:name w:val="Основной текст 3 Знак"/>
    <w:uiPriority w:val="99"/>
    <w:rsid w:val="00254D48"/>
    <w:rPr>
      <w:rFonts w:ascii="Times New Roman" w:hAnsi="Times New Roman" w:cs="Times New Roman"/>
      <w:sz w:val="16"/>
      <w:szCs w:val="16"/>
    </w:rPr>
  </w:style>
  <w:style w:type="character" w:customStyle="1" w:styleId="BodyTextIndentChar">
    <w:name w:val="Body Text Indent Char"/>
    <w:uiPriority w:val="99"/>
    <w:rsid w:val="00254D48"/>
    <w:rPr>
      <w:sz w:val="24"/>
      <w:lang w:val="ru-RU" w:eastAsia="ar-SA" w:bidi="ar-SA"/>
    </w:rPr>
  </w:style>
  <w:style w:type="character" w:customStyle="1" w:styleId="BodyTextChar">
    <w:name w:val="Body Text Char"/>
    <w:uiPriority w:val="99"/>
    <w:rsid w:val="00254D48"/>
    <w:rPr>
      <w:sz w:val="24"/>
      <w:lang w:val="ru-RU" w:eastAsia="ar-SA" w:bidi="ar-SA"/>
    </w:rPr>
  </w:style>
  <w:style w:type="character" w:customStyle="1" w:styleId="FontStyle13">
    <w:name w:val="Font Style13"/>
    <w:uiPriority w:val="99"/>
    <w:rsid w:val="00254D48"/>
    <w:rPr>
      <w:rFonts w:ascii="Times New Roman" w:hAnsi="Times New Roman"/>
      <w:sz w:val="22"/>
    </w:rPr>
  </w:style>
  <w:style w:type="character" w:styleId="af6">
    <w:name w:val="FollowedHyperlink"/>
    <w:uiPriority w:val="99"/>
    <w:rsid w:val="00254D48"/>
    <w:rPr>
      <w:rFonts w:cs="Times New Roman"/>
      <w:color w:val="800080"/>
      <w:u w:val="single"/>
    </w:rPr>
  </w:style>
  <w:style w:type="character" w:styleId="af7">
    <w:name w:val="footnote reference"/>
    <w:uiPriority w:val="99"/>
    <w:semiHidden/>
    <w:rsid w:val="00254D48"/>
    <w:rPr>
      <w:rFonts w:cs="Times New Roman"/>
      <w:vertAlign w:val="superscript"/>
    </w:rPr>
  </w:style>
  <w:style w:type="character" w:customStyle="1" w:styleId="af8">
    <w:name w:val="Знак Знак"/>
    <w:uiPriority w:val="99"/>
    <w:rsid w:val="00254D48"/>
    <w:rPr>
      <w:rFonts w:ascii="Tahoma" w:hAnsi="Tahoma"/>
      <w:sz w:val="20"/>
      <w:lang w:val="en-US"/>
    </w:rPr>
  </w:style>
  <w:style w:type="character" w:customStyle="1" w:styleId="35">
    <w:name w:val="Знак Знак35"/>
    <w:uiPriority w:val="99"/>
    <w:rsid w:val="00254D48"/>
    <w:rPr>
      <w:rFonts w:ascii="Arial" w:hAnsi="Arial"/>
      <w:b/>
      <w:i/>
      <w:sz w:val="28"/>
      <w:lang w:val="en-US"/>
    </w:rPr>
  </w:style>
  <w:style w:type="character" w:customStyle="1" w:styleId="34">
    <w:name w:val="Знак Знак34"/>
    <w:uiPriority w:val="99"/>
    <w:rsid w:val="00254D48"/>
    <w:rPr>
      <w:rFonts w:ascii="Arial" w:hAnsi="Arial"/>
      <w:b/>
      <w:sz w:val="26"/>
      <w:lang w:val="en-US"/>
    </w:rPr>
  </w:style>
  <w:style w:type="character" w:customStyle="1" w:styleId="33">
    <w:name w:val="Знак Знак33"/>
    <w:uiPriority w:val="99"/>
    <w:rsid w:val="00254D48"/>
    <w:rPr>
      <w:rFonts w:ascii="Times New Roman" w:hAnsi="Times New Roman"/>
      <w:b/>
      <w:sz w:val="20"/>
      <w:lang w:val="en-US"/>
    </w:rPr>
  </w:style>
  <w:style w:type="character" w:customStyle="1" w:styleId="32">
    <w:name w:val="Знак Знак32"/>
    <w:uiPriority w:val="99"/>
    <w:rsid w:val="00254D48"/>
    <w:rPr>
      <w:rFonts w:ascii="Times New Roman" w:hAnsi="Times New Roman"/>
      <w:b/>
      <w:i/>
      <w:sz w:val="26"/>
      <w:lang w:val="en-US"/>
    </w:rPr>
  </w:style>
  <w:style w:type="character" w:customStyle="1" w:styleId="af9">
    <w:name w:val="Текст примечания Знак"/>
    <w:uiPriority w:val="99"/>
    <w:rsid w:val="00254D48"/>
    <w:rPr>
      <w:rFonts w:ascii="Calibri" w:hAnsi="Calibri" w:cs="Calibri"/>
      <w:sz w:val="20"/>
      <w:szCs w:val="20"/>
    </w:rPr>
  </w:style>
  <w:style w:type="character" w:customStyle="1" w:styleId="afa">
    <w:name w:val="Тема примечания Знак"/>
    <w:uiPriority w:val="99"/>
    <w:rsid w:val="00254D48"/>
    <w:rPr>
      <w:rFonts w:ascii="Calibri" w:hAnsi="Calibri" w:cs="Calibri"/>
      <w:b/>
      <w:bCs/>
      <w:sz w:val="20"/>
      <w:szCs w:val="20"/>
    </w:rPr>
  </w:style>
  <w:style w:type="character" w:customStyle="1" w:styleId="blk">
    <w:name w:val="blk"/>
    <w:rsid w:val="00254D48"/>
  </w:style>
  <w:style w:type="character" w:customStyle="1" w:styleId="u">
    <w:name w:val="u"/>
    <w:uiPriority w:val="99"/>
    <w:rsid w:val="00254D48"/>
  </w:style>
  <w:style w:type="character" w:customStyle="1" w:styleId="17">
    <w:name w:val="Знак Знак17"/>
    <w:uiPriority w:val="99"/>
    <w:rsid w:val="00254D48"/>
    <w:rPr>
      <w:rFonts w:eastAsia="Times New Roman"/>
      <w:i/>
      <w:sz w:val="22"/>
      <w:lang w:val="ru-RU"/>
    </w:rPr>
  </w:style>
  <w:style w:type="character" w:customStyle="1" w:styleId="16">
    <w:name w:val="Знак Знак16"/>
    <w:uiPriority w:val="99"/>
    <w:rsid w:val="00254D48"/>
    <w:rPr>
      <w:rFonts w:ascii="Arial" w:hAnsi="Arial"/>
      <w:lang w:val="ru-RU"/>
    </w:rPr>
  </w:style>
  <w:style w:type="character" w:customStyle="1" w:styleId="15">
    <w:name w:val="бпОсновной текст Знак Знак1"/>
    <w:uiPriority w:val="99"/>
    <w:rsid w:val="00254D48"/>
    <w:rPr>
      <w:rFonts w:ascii="Times New Roman" w:hAnsi="Times New Roman"/>
      <w:sz w:val="24"/>
      <w:lang w:val="en-US"/>
    </w:rPr>
  </w:style>
  <w:style w:type="character" w:customStyle="1" w:styleId="afb">
    <w:name w:val="Название Знак"/>
    <w:uiPriority w:val="99"/>
    <w:rsid w:val="00254D48"/>
    <w:rPr>
      <w:rFonts w:ascii="Arial" w:hAnsi="Arial" w:cs="Arial"/>
      <w:b/>
      <w:bCs/>
      <w:sz w:val="24"/>
      <w:szCs w:val="24"/>
    </w:rPr>
  </w:style>
  <w:style w:type="character" w:customStyle="1" w:styleId="36">
    <w:name w:val="Основной текст с отступом 3 Знак"/>
    <w:uiPriority w:val="99"/>
    <w:rsid w:val="00254D48"/>
    <w:rPr>
      <w:rFonts w:ascii="Times New Roman" w:hAnsi="Times New Roman" w:cs="Times New Roman"/>
      <w:sz w:val="16"/>
      <w:szCs w:val="16"/>
    </w:rPr>
  </w:style>
  <w:style w:type="character" w:customStyle="1" w:styleId="afc">
    <w:name w:val="Текст Знак"/>
    <w:uiPriority w:val="99"/>
    <w:rsid w:val="00254D48"/>
    <w:rPr>
      <w:rFonts w:ascii="Courier New" w:hAnsi="Courier New" w:cs="Courier New"/>
      <w:sz w:val="20"/>
      <w:szCs w:val="20"/>
    </w:rPr>
  </w:style>
  <w:style w:type="character" w:customStyle="1" w:styleId="18">
    <w:name w:val="Обычный1 Знак"/>
    <w:uiPriority w:val="99"/>
    <w:rsid w:val="00254D48"/>
    <w:rPr>
      <w:rFonts w:ascii="Times New Roman" w:hAnsi="Times New Roman"/>
      <w:sz w:val="20"/>
    </w:rPr>
  </w:style>
  <w:style w:type="character" w:customStyle="1" w:styleId="Heading1Char">
    <w:name w:val="Heading 1 Char"/>
    <w:uiPriority w:val="99"/>
    <w:rsid w:val="00254D48"/>
    <w:rPr>
      <w:rFonts w:ascii="Arial" w:hAnsi="Arial"/>
      <w:b/>
      <w:color w:val="000080"/>
      <w:lang w:val="ru-RU"/>
    </w:rPr>
  </w:style>
  <w:style w:type="character" w:customStyle="1" w:styleId="Heading2Char">
    <w:name w:val="Heading 2 Char"/>
    <w:uiPriority w:val="99"/>
    <w:rsid w:val="00254D48"/>
    <w:rPr>
      <w:rFonts w:ascii="Arial" w:hAnsi="Arial"/>
      <w:sz w:val="24"/>
      <w:lang w:val="ru-RU"/>
    </w:rPr>
  </w:style>
  <w:style w:type="character" w:customStyle="1" w:styleId="Heading3Char">
    <w:name w:val="Heading 3 Char"/>
    <w:uiPriority w:val="99"/>
    <w:rsid w:val="00254D48"/>
    <w:rPr>
      <w:rFonts w:ascii="Arial" w:hAnsi="Arial"/>
      <w:b/>
      <w:sz w:val="24"/>
      <w:lang w:val="ru-RU"/>
    </w:rPr>
  </w:style>
  <w:style w:type="character" w:customStyle="1" w:styleId="Heading4Char">
    <w:name w:val="Heading 4 Char"/>
    <w:uiPriority w:val="99"/>
    <w:rsid w:val="00254D48"/>
    <w:rPr>
      <w:sz w:val="24"/>
      <w:lang w:val="ru-RU"/>
    </w:rPr>
  </w:style>
  <w:style w:type="character" w:customStyle="1" w:styleId="BodyTextChar1">
    <w:name w:val="Body Text Char1"/>
    <w:uiPriority w:val="99"/>
    <w:rsid w:val="00254D48"/>
    <w:rPr>
      <w:sz w:val="24"/>
      <w:lang w:val="ru-RU"/>
    </w:rPr>
  </w:style>
  <w:style w:type="character" w:customStyle="1" w:styleId="BodyTextIndentChar1">
    <w:name w:val="Body Text Indent Char1"/>
    <w:uiPriority w:val="99"/>
    <w:rsid w:val="00254D48"/>
    <w:rPr>
      <w:sz w:val="24"/>
      <w:lang w:val="ru-RU"/>
    </w:rPr>
  </w:style>
  <w:style w:type="character" w:customStyle="1" w:styleId="150">
    <w:name w:val="Знак Знак15"/>
    <w:uiPriority w:val="99"/>
    <w:rsid w:val="00254D48"/>
    <w:rPr>
      <w:rFonts w:ascii="Times New Roman" w:hAnsi="Times New Roman"/>
      <w:sz w:val="24"/>
      <w:lang w:val="en-US"/>
    </w:rPr>
  </w:style>
  <w:style w:type="character" w:styleId="afd">
    <w:name w:val="Strong"/>
    <w:uiPriority w:val="99"/>
    <w:qFormat/>
    <w:rsid w:val="00254D48"/>
    <w:rPr>
      <w:rFonts w:cs="Times New Roman"/>
      <w:b/>
      <w:bCs/>
    </w:rPr>
  </w:style>
  <w:style w:type="character" w:customStyle="1" w:styleId="HeaderChar">
    <w:name w:val="Header Char"/>
    <w:uiPriority w:val="99"/>
    <w:rsid w:val="00254D48"/>
    <w:rPr>
      <w:sz w:val="24"/>
      <w:lang w:val="ru-RU" w:eastAsia="ar-SA" w:bidi="ar-SA"/>
    </w:rPr>
  </w:style>
  <w:style w:type="character" w:customStyle="1" w:styleId="FooterChar">
    <w:name w:val="Footer Char"/>
    <w:uiPriority w:val="99"/>
    <w:rsid w:val="00254D48"/>
    <w:rPr>
      <w:sz w:val="24"/>
      <w:lang w:val="ru-RU" w:eastAsia="ar-SA" w:bidi="ar-SA"/>
    </w:rPr>
  </w:style>
  <w:style w:type="character" w:customStyle="1" w:styleId="121">
    <w:name w:val="Знак Знак12"/>
    <w:uiPriority w:val="99"/>
    <w:rsid w:val="00254D48"/>
    <w:rPr>
      <w:rFonts w:ascii="Arial" w:hAnsi="Arial"/>
      <w:b/>
      <w:color w:val="000080"/>
      <w:sz w:val="20"/>
      <w:lang w:val="en-US"/>
    </w:rPr>
  </w:style>
  <w:style w:type="character" w:customStyle="1" w:styleId="SignatureChar">
    <w:name w:val="Signature Char"/>
    <w:uiPriority w:val="99"/>
    <w:rsid w:val="00254D48"/>
    <w:rPr>
      <w:b/>
      <w:sz w:val="28"/>
      <w:lang w:val="ru-RU"/>
    </w:rPr>
  </w:style>
  <w:style w:type="character" w:customStyle="1" w:styleId="afe">
    <w:name w:val="Цветовое выделение"/>
    <w:uiPriority w:val="99"/>
    <w:rsid w:val="00254D48"/>
    <w:rPr>
      <w:b/>
      <w:color w:val="000080"/>
      <w:sz w:val="20"/>
    </w:rPr>
  </w:style>
  <w:style w:type="character" w:customStyle="1" w:styleId="aff">
    <w:name w:val="Гипертекстовая ссылка"/>
    <w:uiPriority w:val="99"/>
    <w:rsid w:val="00254D48"/>
    <w:rPr>
      <w:b/>
      <w:color w:val="008000"/>
      <w:sz w:val="20"/>
      <w:u w:val="single"/>
    </w:rPr>
  </w:style>
  <w:style w:type="character" w:customStyle="1" w:styleId="aff0">
    <w:name w:val="Продолжение ссылки"/>
    <w:uiPriority w:val="99"/>
    <w:rsid w:val="00254D48"/>
    <w:rPr>
      <w:rFonts w:cs="Times New Roman"/>
      <w:b/>
      <w:bCs/>
      <w:color w:val="008000"/>
      <w:sz w:val="20"/>
      <w:szCs w:val="20"/>
      <w:u w:val="single"/>
    </w:rPr>
  </w:style>
  <w:style w:type="character" w:customStyle="1" w:styleId="BodyTextFirstIndentChar">
    <w:name w:val="Body Text First Indent Char"/>
    <w:uiPriority w:val="99"/>
    <w:rsid w:val="00254D48"/>
    <w:rPr>
      <w:rFonts w:cs="Times New Roman"/>
      <w:sz w:val="24"/>
      <w:szCs w:val="24"/>
      <w:lang w:val="ru-RU"/>
    </w:rPr>
  </w:style>
  <w:style w:type="character" w:customStyle="1" w:styleId="BodyText2Char">
    <w:name w:val="Body Text 2 Char"/>
    <w:uiPriority w:val="99"/>
    <w:rsid w:val="00254D48"/>
    <w:rPr>
      <w:sz w:val="24"/>
      <w:lang w:val="ru-RU"/>
    </w:rPr>
  </w:style>
  <w:style w:type="character" w:customStyle="1" w:styleId="BodyText3Char">
    <w:name w:val="Body Text 3 Char"/>
    <w:uiPriority w:val="99"/>
    <w:rsid w:val="00254D48"/>
    <w:rPr>
      <w:sz w:val="16"/>
      <w:lang w:val="ru-RU"/>
    </w:rPr>
  </w:style>
  <w:style w:type="character" w:customStyle="1" w:styleId="27">
    <w:name w:val="Знак Знак27"/>
    <w:uiPriority w:val="99"/>
    <w:rsid w:val="00254D48"/>
    <w:rPr>
      <w:sz w:val="28"/>
      <w:lang w:val="ru-RU"/>
    </w:rPr>
  </w:style>
  <w:style w:type="character" w:customStyle="1" w:styleId="26">
    <w:name w:val="Знак Знак26"/>
    <w:uiPriority w:val="99"/>
    <w:rsid w:val="00254D48"/>
    <w:rPr>
      <w:rFonts w:ascii="Arial" w:hAnsi="Arial"/>
      <w:b/>
      <w:sz w:val="26"/>
      <w:lang w:val="ru-RU"/>
    </w:rPr>
  </w:style>
  <w:style w:type="character" w:customStyle="1" w:styleId="25">
    <w:name w:val="Знак Знак25"/>
    <w:uiPriority w:val="99"/>
    <w:rsid w:val="00254D48"/>
    <w:rPr>
      <w:rFonts w:ascii="Arial" w:hAnsi="Arial"/>
      <w:b/>
      <w:sz w:val="24"/>
      <w:lang w:val="ru-RU"/>
    </w:rPr>
  </w:style>
  <w:style w:type="character" w:styleId="aff1">
    <w:name w:val="Emphasis"/>
    <w:uiPriority w:val="99"/>
    <w:qFormat/>
    <w:rsid w:val="00254D48"/>
    <w:rPr>
      <w:rFonts w:cs="Times New Roman"/>
      <w:i/>
      <w:iCs/>
    </w:rPr>
  </w:style>
  <w:style w:type="character" w:customStyle="1" w:styleId="HTML1">
    <w:name w:val="Стандартный HTML Знак1"/>
    <w:uiPriority w:val="99"/>
    <w:rsid w:val="00254D48"/>
    <w:rPr>
      <w:rFonts w:ascii="Courier New" w:hAnsi="Courier New"/>
      <w:lang w:val="en-US" w:eastAsia="ar-SA" w:bidi="ar-SA"/>
    </w:rPr>
  </w:style>
  <w:style w:type="character" w:customStyle="1" w:styleId="28">
    <w:name w:val="Знак Знак28"/>
    <w:uiPriority w:val="99"/>
    <w:rsid w:val="00254D48"/>
    <w:rPr>
      <w:sz w:val="24"/>
      <w:lang w:val="ru-RU"/>
    </w:rPr>
  </w:style>
  <w:style w:type="character" w:customStyle="1" w:styleId="220">
    <w:name w:val="Заголовок 2 Знак2"/>
    <w:uiPriority w:val="99"/>
    <w:rsid w:val="00254D48"/>
    <w:rPr>
      <w:rFonts w:ascii="Arial" w:hAnsi="Arial"/>
      <w:b/>
      <w:i/>
      <w:sz w:val="28"/>
      <w:lang w:val="ru-RU"/>
    </w:rPr>
  </w:style>
  <w:style w:type="character" w:customStyle="1" w:styleId="230">
    <w:name w:val="Знак Знак23"/>
    <w:uiPriority w:val="99"/>
    <w:rsid w:val="00254D48"/>
    <w:rPr>
      <w:rFonts w:ascii="Times New Roman" w:hAnsi="Times New Roman"/>
      <w:sz w:val="24"/>
    </w:rPr>
  </w:style>
  <w:style w:type="character" w:customStyle="1" w:styleId="221">
    <w:name w:val="Знак Знак22"/>
    <w:uiPriority w:val="99"/>
    <w:rsid w:val="00254D48"/>
    <w:rPr>
      <w:rFonts w:ascii="Times New Roman" w:hAnsi="Times New Roman"/>
      <w:sz w:val="28"/>
    </w:rPr>
  </w:style>
  <w:style w:type="character" w:customStyle="1" w:styleId="210">
    <w:name w:val="Знак Знак21"/>
    <w:uiPriority w:val="99"/>
    <w:rsid w:val="00254D48"/>
    <w:rPr>
      <w:rFonts w:ascii="Arial" w:hAnsi="Arial"/>
      <w:b/>
      <w:sz w:val="26"/>
    </w:rPr>
  </w:style>
  <w:style w:type="character" w:customStyle="1" w:styleId="200">
    <w:name w:val="Знак Знак20"/>
    <w:uiPriority w:val="99"/>
    <w:rsid w:val="00254D48"/>
    <w:rPr>
      <w:rFonts w:ascii="Times New Roman" w:hAnsi="Times New Roman"/>
      <w:b/>
      <w:sz w:val="28"/>
    </w:rPr>
  </w:style>
  <w:style w:type="character" w:customStyle="1" w:styleId="211">
    <w:name w:val="Заголовок 2 Знак1"/>
    <w:uiPriority w:val="99"/>
    <w:rsid w:val="00254D48"/>
    <w:rPr>
      <w:rFonts w:ascii="Arial" w:hAnsi="Arial"/>
      <w:b/>
      <w:i/>
      <w:sz w:val="28"/>
      <w:lang w:val="ru-RU"/>
    </w:rPr>
  </w:style>
  <w:style w:type="character" w:customStyle="1" w:styleId="2210">
    <w:name w:val="Знак Знак221"/>
    <w:uiPriority w:val="99"/>
    <w:rsid w:val="00254D48"/>
    <w:rPr>
      <w:sz w:val="24"/>
      <w:lang w:val="ru-RU"/>
    </w:rPr>
  </w:style>
  <w:style w:type="character" w:customStyle="1" w:styleId="2110">
    <w:name w:val="Знак Знак211"/>
    <w:uiPriority w:val="99"/>
    <w:rsid w:val="00254D48"/>
    <w:rPr>
      <w:sz w:val="28"/>
      <w:lang w:val="ru-RU"/>
    </w:rPr>
  </w:style>
  <w:style w:type="character" w:customStyle="1" w:styleId="201">
    <w:name w:val="Знак Знак201"/>
    <w:uiPriority w:val="99"/>
    <w:rsid w:val="00254D48"/>
    <w:rPr>
      <w:rFonts w:ascii="Arial" w:hAnsi="Arial"/>
      <w:b/>
      <w:sz w:val="26"/>
      <w:lang w:val="ru-RU"/>
    </w:rPr>
  </w:style>
  <w:style w:type="character" w:customStyle="1" w:styleId="19">
    <w:name w:val="Знак Знак19"/>
    <w:uiPriority w:val="99"/>
    <w:rsid w:val="00254D48"/>
    <w:rPr>
      <w:rFonts w:ascii="Arial" w:hAnsi="Arial"/>
      <w:b/>
      <w:sz w:val="24"/>
      <w:lang w:val="ru-RU" w:eastAsia="ar-SA" w:bidi="ar-SA"/>
    </w:rPr>
  </w:style>
  <w:style w:type="character" w:customStyle="1" w:styleId="180">
    <w:name w:val="Знак Знак18"/>
    <w:uiPriority w:val="99"/>
    <w:rsid w:val="00254D48"/>
    <w:rPr>
      <w:b/>
      <w:i/>
      <w:sz w:val="24"/>
      <w:lang w:val="ru-RU" w:eastAsia="ar-SA" w:bidi="ar-SA"/>
    </w:rPr>
  </w:style>
  <w:style w:type="character" w:customStyle="1" w:styleId="151">
    <w:name w:val="Знак Знак151"/>
    <w:uiPriority w:val="99"/>
    <w:rsid w:val="00254D48"/>
    <w:rPr>
      <w:rFonts w:ascii="Arial" w:hAnsi="Arial"/>
      <w:i/>
      <w:lang w:val="ru-RU"/>
    </w:rPr>
  </w:style>
  <w:style w:type="character" w:customStyle="1" w:styleId="111">
    <w:name w:val="Знак Знак11"/>
    <w:uiPriority w:val="99"/>
    <w:rsid w:val="00254D48"/>
    <w:rPr>
      <w:sz w:val="24"/>
      <w:lang w:val="ru-RU"/>
    </w:rPr>
  </w:style>
  <w:style w:type="character" w:customStyle="1" w:styleId="91">
    <w:name w:val="Знак Знак9"/>
    <w:uiPriority w:val="99"/>
    <w:rsid w:val="00254D48"/>
    <w:rPr>
      <w:lang w:val="ru-RU"/>
    </w:rPr>
  </w:style>
  <w:style w:type="character" w:customStyle="1" w:styleId="37">
    <w:name w:val="Знак Знак3"/>
    <w:uiPriority w:val="99"/>
    <w:rsid w:val="00254D48"/>
    <w:rPr>
      <w:b/>
      <w:sz w:val="28"/>
      <w:lang w:val="ru-RU"/>
    </w:rPr>
  </w:style>
  <w:style w:type="character" w:customStyle="1" w:styleId="140">
    <w:name w:val="Знак Знак14"/>
    <w:uiPriority w:val="99"/>
    <w:rsid w:val="00254D48"/>
    <w:rPr>
      <w:sz w:val="24"/>
      <w:lang w:val="ru-RU"/>
    </w:rPr>
  </w:style>
  <w:style w:type="character" w:customStyle="1" w:styleId="29">
    <w:name w:val="Знак Знак2"/>
    <w:uiPriority w:val="99"/>
    <w:rsid w:val="00254D48"/>
    <w:rPr>
      <w:rFonts w:ascii="Times New Roman" w:hAnsi="Times New Roman"/>
      <w:sz w:val="24"/>
      <w:lang w:val="ru-RU"/>
    </w:rPr>
  </w:style>
  <w:style w:type="character" w:customStyle="1" w:styleId="100">
    <w:name w:val="Знак Знак10"/>
    <w:uiPriority w:val="99"/>
    <w:rsid w:val="00254D48"/>
    <w:rPr>
      <w:sz w:val="24"/>
      <w:lang w:val="ru-RU"/>
    </w:rPr>
  </w:style>
  <w:style w:type="character" w:customStyle="1" w:styleId="1a">
    <w:name w:val="Знак Знак1"/>
    <w:uiPriority w:val="99"/>
    <w:rsid w:val="00254D48"/>
    <w:rPr>
      <w:sz w:val="16"/>
      <w:lang w:val="ru-RU"/>
    </w:rPr>
  </w:style>
  <w:style w:type="character" w:customStyle="1" w:styleId="51">
    <w:name w:val="Знак Знак5"/>
    <w:uiPriority w:val="99"/>
    <w:rsid w:val="00254D48"/>
    <w:rPr>
      <w:rFonts w:ascii="Tahoma" w:hAnsi="Tahoma"/>
      <w:sz w:val="16"/>
    </w:rPr>
  </w:style>
  <w:style w:type="character" w:customStyle="1" w:styleId="1210">
    <w:name w:val="Знак Знак121"/>
    <w:uiPriority w:val="99"/>
    <w:rsid w:val="00254D48"/>
    <w:rPr>
      <w:rFonts w:ascii="Arial" w:hAnsi="Arial"/>
      <w:b/>
      <w:color w:val="000080"/>
      <w:sz w:val="20"/>
      <w:lang w:val="en-US"/>
    </w:rPr>
  </w:style>
  <w:style w:type="character" w:customStyle="1" w:styleId="1b">
    <w:name w:val="Текст выноски Знак1"/>
    <w:uiPriority w:val="99"/>
    <w:rsid w:val="00254D48"/>
    <w:rPr>
      <w:rFonts w:ascii="Tahoma" w:hAnsi="Tahoma"/>
      <w:sz w:val="16"/>
      <w:lang w:val="en-US" w:eastAsia="ar-SA" w:bidi="ar-SA"/>
    </w:rPr>
  </w:style>
  <w:style w:type="character" w:customStyle="1" w:styleId="1c">
    <w:name w:val="Схема документа Знак1"/>
    <w:uiPriority w:val="99"/>
    <w:rsid w:val="00254D48"/>
    <w:rPr>
      <w:rFonts w:ascii="Tahoma" w:hAnsi="Tahoma"/>
      <w:sz w:val="16"/>
      <w:lang w:val="en-US" w:eastAsia="ar-SA" w:bidi="ar-SA"/>
    </w:rPr>
  </w:style>
  <w:style w:type="character" w:customStyle="1" w:styleId="2a">
    <w:name w:val="Заголовок 2 Знак Знак Знак"/>
    <w:uiPriority w:val="99"/>
    <w:rsid w:val="00254D48"/>
    <w:rPr>
      <w:rFonts w:ascii="Arial" w:hAnsi="Arial"/>
      <w:b/>
      <w:i/>
      <w:sz w:val="28"/>
      <w:lang w:val="ru-RU" w:eastAsia="ar-SA" w:bidi="ar-SA"/>
    </w:rPr>
  </w:style>
  <w:style w:type="character" w:customStyle="1" w:styleId="Heading1Char1">
    <w:name w:val="Heading 1 Char1"/>
    <w:uiPriority w:val="99"/>
    <w:rsid w:val="00254D48"/>
    <w:rPr>
      <w:rFonts w:ascii="Tahoma" w:hAnsi="Tahoma"/>
      <w:lang w:val="en-US" w:eastAsia="ar-SA" w:bidi="ar-SA"/>
    </w:rPr>
  </w:style>
  <w:style w:type="character" w:customStyle="1" w:styleId="Heading2Char1">
    <w:name w:val="Heading 2 Char1"/>
    <w:uiPriority w:val="99"/>
    <w:rsid w:val="00254D48"/>
    <w:rPr>
      <w:rFonts w:ascii="Arial" w:hAnsi="Arial"/>
      <w:b/>
      <w:i/>
      <w:sz w:val="28"/>
      <w:lang w:val="ru-RU" w:eastAsia="ar-SA" w:bidi="ar-SA"/>
    </w:rPr>
  </w:style>
  <w:style w:type="character" w:customStyle="1" w:styleId="Heading3Char1">
    <w:name w:val="Heading 3 Char1"/>
    <w:uiPriority w:val="99"/>
    <w:rsid w:val="00254D48"/>
    <w:rPr>
      <w:rFonts w:ascii="Arial" w:hAnsi="Arial"/>
      <w:b/>
      <w:sz w:val="26"/>
      <w:lang w:val="ru-RU" w:eastAsia="ar-SA" w:bidi="ar-SA"/>
    </w:rPr>
  </w:style>
  <w:style w:type="character" w:customStyle="1" w:styleId="Heading4Char1">
    <w:name w:val="Heading 4 Char1"/>
    <w:uiPriority w:val="99"/>
    <w:rsid w:val="00254D48"/>
    <w:rPr>
      <w:rFonts w:eastAsia="Times New Roman"/>
      <w:b/>
      <w:sz w:val="24"/>
      <w:lang w:val="ru-RU" w:eastAsia="ar-SA" w:bidi="ar-SA"/>
    </w:rPr>
  </w:style>
  <w:style w:type="character" w:customStyle="1" w:styleId="Heading5Char">
    <w:name w:val="Heading 5 Char"/>
    <w:uiPriority w:val="99"/>
    <w:rsid w:val="00254D48"/>
    <w:rPr>
      <w:rFonts w:eastAsia="Times New Roman"/>
      <w:b/>
      <w:i/>
      <w:sz w:val="26"/>
      <w:lang w:val="ru-RU" w:eastAsia="ar-SA" w:bidi="ar-SA"/>
    </w:rPr>
  </w:style>
  <w:style w:type="character" w:customStyle="1" w:styleId="Heading6Char">
    <w:name w:val="Heading 6 Char"/>
    <w:uiPriority w:val="99"/>
    <w:rsid w:val="00254D48"/>
    <w:rPr>
      <w:rFonts w:eastAsia="Times New Roman"/>
      <w:i/>
      <w:sz w:val="22"/>
      <w:lang w:val="ru-RU" w:eastAsia="ar-SA" w:bidi="ar-SA"/>
    </w:rPr>
  </w:style>
  <w:style w:type="character" w:customStyle="1" w:styleId="Heading7Char">
    <w:name w:val="Heading 7 Char"/>
    <w:uiPriority w:val="99"/>
    <w:rsid w:val="00254D48"/>
    <w:rPr>
      <w:rFonts w:eastAsia="Times New Roman"/>
      <w:sz w:val="24"/>
      <w:lang w:val="ru-RU" w:eastAsia="ar-SA" w:bidi="ar-SA"/>
    </w:rPr>
  </w:style>
  <w:style w:type="character" w:customStyle="1" w:styleId="Heading8Char">
    <w:name w:val="Heading 8 Char"/>
    <w:uiPriority w:val="99"/>
    <w:rsid w:val="00254D48"/>
    <w:rPr>
      <w:rFonts w:ascii="Arial" w:hAnsi="Arial"/>
      <w:i/>
      <w:lang w:val="ru-RU" w:eastAsia="ar-SA" w:bidi="ar-SA"/>
    </w:rPr>
  </w:style>
  <w:style w:type="character" w:customStyle="1" w:styleId="Heading9Char">
    <w:name w:val="Heading 9 Char"/>
    <w:uiPriority w:val="99"/>
    <w:rsid w:val="00254D48"/>
    <w:rPr>
      <w:rFonts w:ascii="Arial" w:hAnsi="Arial"/>
      <w:b/>
      <w:i/>
      <w:sz w:val="18"/>
      <w:lang w:val="ru-RU" w:eastAsia="ar-SA" w:bidi="ar-SA"/>
    </w:rPr>
  </w:style>
  <w:style w:type="character" w:customStyle="1" w:styleId="HeaderChar1">
    <w:name w:val="Header Char1"/>
    <w:uiPriority w:val="99"/>
    <w:rsid w:val="00254D48"/>
    <w:rPr>
      <w:rFonts w:ascii="Calibri" w:hAnsi="Calibri"/>
      <w:sz w:val="22"/>
      <w:lang w:val="ru-RU" w:eastAsia="ar-SA" w:bidi="ar-SA"/>
    </w:rPr>
  </w:style>
  <w:style w:type="character" w:customStyle="1" w:styleId="FooterChar1">
    <w:name w:val="Footer Char1"/>
    <w:uiPriority w:val="99"/>
    <w:rsid w:val="00254D48"/>
    <w:rPr>
      <w:rFonts w:ascii="Calibri" w:hAnsi="Calibri"/>
      <w:sz w:val="22"/>
      <w:lang w:val="ru-RU" w:eastAsia="ar-SA" w:bidi="ar-SA"/>
    </w:rPr>
  </w:style>
  <w:style w:type="character" w:customStyle="1" w:styleId="BodyTextChar2">
    <w:name w:val="Body Text Char2"/>
    <w:uiPriority w:val="99"/>
    <w:rsid w:val="00254D48"/>
    <w:rPr>
      <w:rFonts w:eastAsia="Times New Roman"/>
      <w:sz w:val="24"/>
      <w:lang w:val="ru-RU" w:eastAsia="ar-SA" w:bidi="ar-SA"/>
    </w:rPr>
  </w:style>
  <w:style w:type="character" w:customStyle="1" w:styleId="BodyTextIndentChar2">
    <w:name w:val="Body Text Indent Char2"/>
    <w:uiPriority w:val="99"/>
    <w:rsid w:val="00254D48"/>
    <w:rPr>
      <w:rFonts w:eastAsia="Times New Roman"/>
      <w:sz w:val="24"/>
      <w:lang w:val="ru-RU" w:eastAsia="ar-SA" w:bidi="ar-SA"/>
    </w:rPr>
  </w:style>
  <w:style w:type="character" w:customStyle="1" w:styleId="HTMLPreformattedChar">
    <w:name w:val="HTML Preformatted Char"/>
    <w:uiPriority w:val="99"/>
    <w:rsid w:val="00254D48"/>
    <w:rPr>
      <w:rFonts w:ascii="Courier New" w:hAnsi="Courier New"/>
      <w:color w:val="000090"/>
      <w:lang w:val="ru-RU" w:eastAsia="ar-SA" w:bidi="ar-SA"/>
    </w:rPr>
  </w:style>
  <w:style w:type="character" w:customStyle="1" w:styleId="BodyText2Char1">
    <w:name w:val="Body Text 2 Char1"/>
    <w:uiPriority w:val="99"/>
    <w:rsid w:val="00254D48"/>
    <w:rPr>
      <w:rFonts w:eastAsia="Times New Roman"/>
      <w:b/>
      <w:sz w:val="24"/>
      <w:lang w:val="ru-RU" w:eastAsia="ar-SA" w:bidi="ar-SA"/>
    </w:rPr>
  </w:style>
  <w:style w:type="character" w:customStyle="1" w:styleId="SignatureChar1">
    <w:name w:val="Signature Char1"/>
    <w:uiPriority w:val="99"/>
    <w:rsid w:val="00254D48"/>
    <w:rPr>
      <w:rFonts w:eastAsia="Times New Roman"/>
      <w:b/>
      <w:sz w:val="28"/>
      <w:lang w:val="ru-RU" w:eastAsia="ar-SA" w:bidi="ar-SA"/>
    </w:rPr>
  </w:style>
  <w:style w:type="character" w:customStyle="1" w:styleId="BodyTextFirstIndentChar1">
    <w:name w:val="Body Text First Indent Char1"/>
    <w:uiPriority w:val="99"/>
    <w:rsid w:val="00254D48"/>
    <w:rPr>
      <w:rFonts w:eastAsia="Times New Roman"/>
      <w:sz w:val="24"/>
      <w:lang w:val="ru-RU" w:eastAsia="ar-SA" w:bidi="ar-SA"/>
    </w:rPr>
  </w:style>
  <w:style w:type="character" w:customStyle="1" w:styleId="BodyText3Char1">
    <w:name w:val="Body Text 3 Char1"/>
    <w:uiPriority w:val="99"/>
    <w:rsid w:val="00254D48"/>
    <w:rPr>
      <w:rFonts w:eastAsia="Times New Roman"/>
      <w:sz w:val="16"/>
      <w:lang w:val="ru-RU" w:eastAsia="ar-SA" w:bidi="ar-SA"/>
    </w:rPr>
  </w:style>
  <w:style w:type="character" w:customStyle="1" w:styleId="TitleChar">
    <w:name w:val="Title Char"/>
    <w:uiPriority w:val="99"/>
    <w:rsid w:val="00254D48"/>
    <w:rPr>
      <w:rFonts w:ascii="Arial" w:hAnsi="Arial"/>
      <w:b/>
      <w:sz w:val="24"/>
      <w:lang w:val="ru-RU" w:eastAsia="ar-SA" w:bidi="ar-SA"/>
    </w:rPr>
  </w:style>
  <w:style w:type="character" w:customStyle="1" w:styleId="BodyTextIndent3Char">
    <w:name w:val="Body Text Indent 3 Char"/>
    <w:uiPriority w:val="99"/>
    <w:rsid w:val="00254D48"/>
    <w:rPr>
      <w:rFonts w:eastAsia="Times New Roman"/>
      <w:sz w:val="16"/>
      <w:lang w:val="ru-RU" w:eastAsia="ar-SA" w:bidi="ar-SA"/>
    </w:rPr>
  </w:style>
  <w:style w:type="character" w:customStyle="1" w:styleId="PlainTextChar">
    <w:name w:val="Plain Text Char"/>
    <w:uiPriority w:val="99"/>
    <w:rsid w:val="00254D48"/>
    <w:rPr>
      <w:rFonts w:ascii="Courier New" w:hAnsi="Courier New"/>
      <w:lang w:val="ru-RU" w:eastAsia="ar-SA" w:bidi="ar-SA"/>
    </w:rPr>
  </w:style>
  <w:style w:type="character" w:customStyle="1" w:styleId="2b">
    <w:name w:val="Красная строка 2 Знак"/>
    <w:uiPriority w:val="99"/>
    <w:rsid w:val="00254D48"/>
    <w:rPr>
      <w:rFonts w:ascii="Times New Roman" w:hAnsi="Times New Roman" w:cs="Times New Roman"/>
      <w:sz w:val="20"/>
      <w:szCs w:val="20"/>
    </w:rPr>
  </w:style>
  <w:style w:type="character" w:customStyle="1" w:styleId="apple-style-span">
    <w:name w:val="apple-style-span"/>
    <w:uiPriority w:val="99"/>
    <w:rsid w:val="00254D48"/>
    <w:rPr>
      <w:rFonts w:cs="Times New Roman"/>
    </w:rPr>
  </w:style>
  <w:style w:type="character" w:styleId="aff2">
    <w:name w:val="annotation reference"/>
    <w:uiPriority w:val="99"/>
    <w:semiHidden/>
    <w:rsid w:val="00254D48"/>
    <w:rPr>
      <w:rFonts w:cs="Times New Roman"/>
      <w:sz w:val="16"/>
      <w:szCs w:val="16"/>
    </w:rPr>
  </w:style>
  <w:style w:type="character" w:customStyle="1" w:styleId="ListLabel1">
    <w:name w:val="ListLabel 1"/>
    <w:uiPriority w:val="99"/>
    <w:rsid w:val="00254D48"/>
    <w:rPr>
      <w:color w:val="auto"/>
      <w:sz w:val="28"/>
    </w:rPr>
  </w:style>
  <w:style w:type="character" w:customStyle="1" w:styleId="ListLabel2">
    <w:name w:val="ListLabel 2"/>
    <w:uiPriority w:val="99"/>
    <w:rsid w:val="00254D48"/>
    <w:rPr>
      <w:sz w:val="24"/>
    </w:rPr>
  </w:style>
  <w:style w:type="character" w:customStyle="1" w:styleId="ListLabel3">
    <w:name w:val="ListLabel 3"/>
    <w:uiPriority w:val="99"/>
    <w:rsid w:val="00254D48"/>
    <w:rPr>
      <w:rFonts w:eastAsia="Times New Roman"/>
      <w:sz w:val="22"/>
    </w:rPr>
  </w:style>
  <w:style w:type="character" w:customStyle="1" w:styleId="ListLabel4">
    <w:name w:val="ListLabel 4"/>
    <w:uiPriority w:val="99"/>
    <w:rsid w:val="00254D48"/>
    <w:rPr>
      <w:sz w:val="28"/>
    </w:rPr>
  </w:style>
  <w:style w:type="character" w:customStyle="1" w:styleId="ListLabel5">
    <w:name w:val="ListLabel 5"/>
    <w:uiPriority w:val="99"/>
    <w:rsid w:val="00254D48"/>
  </w:style>
  <w:style w:type="character" w:customStyle="1" w:styleId="ListLabel6">
    <w:name w:val="ListLabel 6"/>
    <w:uiPriority w:val="99"/>
    <w:rsid w:val="00254D48"/>
  </w:style>
  <w:style w:type="character" w:customStyle="1" w:styleId="ListLabel7">
    <w:name w:val="ListLabel 7"/>
    <w:uiPriority w:val="99"/>
    <w:rsid w:val="00254D48"/>
  </w:style>
  <w:style w:type="character" w:customStyle="1" w:styleId="ListLabel8">
    <w:name w:val="ListLabel 8"/>
    <w:uiPriority w:val="99"/>
    <w:rsid w:val="00254D48"/>
  </w:style>
  <w:style w:type="paragraph" w:styleId="aff3">
    <w:name w:val="Title"/>
    <w:basedOn w:val="a"/>
    <w:next w:val="aff4"/>
    <w:link w:val="1d"/>
    <w:uiPriority w:val="99"/>
    <w:qFormat/>
    <w:rsid w:val="00254D48"/>
    <w:pPr>
      <w:widowControl/>
      <w:autoSpaceDE/>
      <w:spacing w:line="100" w:lineRule="atLeast"/>
      <w:jc w:val="center"/>
    </w:pPr>
    <w:rPr>
      <w:rFonts w:cs="Times New Roman"/>
      <w:b/>
      <w:bCs/>
      <w:kern w:val="0"/>
      <w:lang w:eastAsia="ar-SA"/>
    </w:rPr>
  </w:style>
  <w:style w:type="character" w:customStyle="1" w:styleId="1d">
    <w:name w:val="Название Знак1"/>
    <w:basedOn w:val="a1"/>
    <w:link w:val="aff3"/>
    <w:uiPriority w:val="99"/>
    <w:rsid w:val="00254D48"/>
    <w:rPr>
      <w:rFonts w:ascii="Arial" w:eastAsia="Times New Roman" w:hAnsi="Arial"/>
      <w:b/>
      <w:bCs/>
      <w:sz w:val="24"/>
      <w:szCs w:val="24"/>
      <w:lang w:eastAsia="ar-SA"/>
    </w:rPr>
  </w:style>
  <w:style w:type="paragraph" w:styleId="aff4">
    <w:name w:val="Subtitle"/>
    <w:basedOn w:val="aff3"/>
    <w:next w:val="a0"/>
    <w:link w:val="aff5"/>
    <w:uiPriority w:val="99"/>
    <w:qFormat/>
    <w:rsid w:val="00254D48"/>
    <w:pPr>
      <w:keepNext/>
      <w:spacing w:before="240" w:after="120" w:line="276" w:lineRule="auto"/>
    </w:pPr>
    <w:rPr>
      <w:rFonts w:eastAsia="Microsoft YaHei"/>
      <w:b w:val="0"/>
      <w:bCs w:val="0"/>
      <w:i/>
      <w:iCs/>
      <w:sz w:val="28"/>
      <w:szCs w:val="28"/>
    </w:rPr>
  </w:style>
  <w:style w:type="character" w:customStyle="1" w:styleId="aff5">
    <w:name w:val="Подзаголовок Знак"/>
    <w:basedOn w:val="a1"/>
    <w:link w:val="aff4"/>
    <w:uiPriority w:val="99"/>
    <w:rsid w:val="00254D48"/>
    <w:rPr>
      <w:rFonts w:ascii="Arial" w:eastAsia="Microsoft YaHei" w:hAnsi="Arial"/>
      <w:i/>
      <w:iCs/>
      <w:sz w:val="28"/>
      <w:szCs w:val="28"/>
      <w:lang w:eastAsia="ar-SA"/>
    </w:rPr>
  </w:style>
  <w:style w:type="character" w:customStyle="1" w:styleId="1e">
    <w:name w:val="Основной текст Знак1"/>
    <w:uiPriority w:val="99"/>
    <w:semiHidden/>
    <w:locked/>
    <w:rsid w:val="00254D48"/>
    <w:rPr>
      <w:rFonts w:ascii="Calibri" w:eastAsia="SimSun" w:hAnsi="Calibri" w:cs="Calibri"/>
      <w:lang w:eastAsia="ar-SA" w:bidi="ar-SA"/>
    </w:rPr>
  </w:style>
  <w:style w:type="paragraph" w:styleId="aff6">
    <w:name w:val="header"/>
    <w:basedOn w:val="a"/>
    <w:link w:val="1f"/>
    <w:uiPriority w:val="99"/>
    <w:rsid w:val="00254D48"/>
    <w:pPr>
      <w:widowControl/>
      <w:suppressLineNumbers/>
      <w:tabs>
        <w:tab w:val="center" w:pos="4677"/>
        <w:tab w:val="right" w:pos="9355"/>
      </w:tabs>
      <w:autoSpaceDE/>
      <w:spacing w:line="100" w:lineRule="atLeast"/>
    </w:pPr>
    <w:rPr>
      <w:rFonts w:ascii="Calibri" w:eastAsia="SimSun" w:hAnsi="Calibri" w:cs="Times New Roman"/>
      <w:kern w:val="0"/>
      <w:sz w:val="20"/>
      <w:szCs w:val="20"/>
      <w:lang w:eastAsia="ar-SA"/>
    </w:rPr>
  </w:style>
  <w:style w:type="character" w:customStyle="1" w:styleId="1f">
    <w:name w:val="Верхний колонтитул Знак1"/>
    <w:basedOn w:val="a1"/>
    <w:link w:val="aff6"/>
    <w:uiPriority w:val="99"/>
    <w:rsid w:val="00254D48"/>
    <w:rPr>
      <w:rFonts w:ascii="Calibri" w:eastAsia="SimSun" w:hAnsi="Calibri"/>
      <w:sz w:val="20"/>
      <w:szCs w:val="20"/>
      <w:lang w:eastAsia="ar-SA"/>
    </w:rPr>
  </w:style>
  <w:style w:type="paragraph" w:styleId="aff7">
    <w:name w:val="footer"/>
    <w:basedOn w:val="a"/>
    <w:link w:val="1f0"/>
    <w:uiPriority w:val="99"/>
    <w:rsid w:val="00254D48"/>
    <w:pPr>
      <w:widowControl/>
      <w:suppressLineNumbers/>
      <w:tabs>
        <w:tab w:val="center" w:pos="4677"/>
        <w:tab w:val="right" w:pos="9355"/>
      </w:tabs>
      <w:autoSpaceDE/>
      <w:spacing w:line="100" w:lineRule="atLeast"/>
    </w:pPr>
    <w:rPr>
      <w:rFonts w:ascii="Calibri" w:eastAsia="SimSun" w:hAnsi="Calibri" w:cs="Times New Roman"/>
      <w:kern w:val="0"/>
      <w:sz w:val="20"/>
      <w:szCs w:val="20"/>
      <w:lang w:eastAsia="ar-SA"/>
    </w:rPr>
  </w:style>
  <w:style w:type="character" w:customStyle="1" w:styleId="1f0">
    <w:name w:val="Нижний колонтитул Знак1"/>
    <w:basedOn w:val="a1"/>
    <w:link w:val="aff7"/>
    <w:uiPriority w:val="99"/>
    <w:rsid w:val="00254D48"/>
    <w:rPr>
      <w:rFonts w:ascii="Calibri" w:eastAsia="SimSun" w:hAnsi="Calibri"/>
      <w:sz w:val="20"/>
      <w:szCs w:val="20"/>
      <w:lang w:eastAsia="ar-SA"/>
    </w:rPr>
  </w:style>
  <w:style w:type="paragraph" w:styleId="aff8">
    <w:name w:val="List Paragraph"/>
    <w:basedOn w:val="a"/>
    <w:uiPriority w:val="99"/>
    <w:qFormat/>
    <w:rsid w:val="00254D48"/>
    <w:pPr>
      <w:widowControl/>
      <w:autoSpaceDE/>
      <w:spacing w:after="200" w:line="276" w:lineRule="auto"/>
      <w:ind w:left="720"/>
    </w:pPr>
    <w:rPr>
      <w:rFonts w:ascii="Calibri" w:eastAsia="SimSun" w:hAnsi="Calibri" w:cs="Calibri"/>
      <w:kern w:val="0"/>
      <w:sz w:val="22"/>
      <w:szCs w:val="22"/>
      <w:lang w:eastAsia="ar-SA"/>
    </w:rPr>
  </w:style>
  <w:style w:type="paragraph" w:styleId="aff9">
    <w:name w:val="Balloon Text"/>
    <w:basedOn w:val="a"/>
    <w:link w:val="2c"/>
    <w:uiPriority w:val="99"/>
    <w:semiHidden/>
    <w:rsid w:val="00254D48"/>
    <w:pPr>
      <w:widowControl/>
      <w:autoSpaceDE/>
      <w:spacing w:line="100" w:lineRule="atLeast"/>
    </w:pPr>
    <w:rPr>
      <w:rFonts w:ascii="Tahoma" w:eastAsia="SimSun" w:hAnsi="Tahoma" w:cs="Times New Roman"/>
      <w:kern w:val="0"/>
      <w:sz w:val="16"/>
      <w:szCs w:val="16"/>
      <w:lang w:eastAsia="ar-SA"/>
    </w:rPr>
  </w:style>
  <w:style w:type="character" w:customStyle="1" w:styleId="2c">
    <w:name w:val="Текст выноски Знак2"/>
    <w:basedOn w:val="a1"/>
    <w:link w:val="aff9"/>
    <w:uiPriority w:val="99"/>
    <w:semiHidden/>
    <w:rsid w:val="00254D48"/>
    <w:rPr>
      <w:rFonts w:ascii="Tahoma" w:eastAsia="SimSun" w:hAnsi="Tahoma"/>
      <w:sz w:val="16"/>
      <w:szCs w:val="16"/>
      <w:lang w:eastAsia="ar-SA"/>
    </w:rPr>
  </w:style>
  <w:style w:type="paragraph" w:customStyle="1" w:styleId="affa">
    <w:name w:val="МУ Обычный стиль"/>
    <w:basedOn w:val="a"/>
    <w:uiPriority w:val="99"/>
    <w:rsid w:val="00254D48"/>
    <w:pPr>
      <w:tabs>
        <w:tab w:val="left" w:pos="1134"/>
        <w:tab w:val="left" w:pos="1560"/>
      </w:tabs>
      <w:autoSpaceDE/>
      <w:spacing w:line="276" w:lineRule="auto"/>
      <w:jc w:val="both"/>
    </w:pPr>
    <w:rPr>
      <w:rFonts w:ascii="Times New Roman" w:eastAsia="SimSun" w:hAnsi="Times New Roman" w:cs="Times New Roman"/>
      <w:kern w:val="0"/>
      <w:sz w:val="28"/>
      <w:szCs w:val="28"/>
      <w:lang w:eastAsia="ar-SA"/>
    </w:rPr>
  </w:style>
  <w:style w:type="paragraph" w:styleId="affb">
    <w:name w:val="footnote text"/>
    <w:basedOn w:val="a"/>
    <w:link w:val="1f1"/>
    <w:uiPriority w:val="99"/>
    <w:semiHidden/>
    <w:rsid w:val="00254D48"/>
    <w:pPr>
      <w:widowControl/>
      <w:autoSpaceDE/>
      <w:spacing w:line="100" w:lineRule="atLeast"/>
    </w:pPr>
    <w:rPr>
      <w:rFonts w:ascii="Calibri" w:hAnsi="Calibri" w:cs="Times New Roman"/>
      <w:kern w:val="0"/>
      <w:sz w:val="20"/>
      <w:szCs w:val="20"/>
      <w:lang w:eastAsia="ar-SA"/>
    </w:rPr>
  </w:style>
  <w:style w:type="character" w:customStyle="1" w:styleId="1f1">
    <w:name w:val="Текст сноски Знак1"/>
    <w:basedOn w:val="a1"/>
    <w:link w:val="affb"/>
    <w:uiPriority w:val="99"/>
    <w:semiHidden/>
    <w:rsid w:val="00254D48"/>
    <w:rPr>
      <w:rFonts w:ascii="Calibri" w:eastAsia="Times New Roman" w:hAnsi="Calibri"/>
      <w:sz w:val="20"/>
      <w:szCs w:val="20"/>
      <w:lang w:eastAsia="ar-SA"/>
    </w:rPr>
  </w:style>
  <w:style w:type="paragraph" w:styleId="affc">
    <w:name w:val="Body Text Indent"/>
    <w:basedOn w:val="a0"/>
    <w:link w:val="1f2"/>
    <w:uiPriority w:val="99"/>
    <w:rsid w:val="00254D48"/>
    <w:pPr>
      <w:widowControl/>
      <w:autoSpaceDE/>
      <w:spacing w:line="100" w:lineRule="atLeast"/>
      <w:ind w:firstLine="210"/>
    </w:pPr>
    <w:rPr>
      <w:rFonts w:ascii="Calibri" w:hAnsi="Calibri"/>
      <w:kern w:val="0"/>
      <w:lang w:eastAsia="ar-SA"/>
    </w:rPr>
  </w:style>
  <w:style w:type="character" w:customStyle="1" w:styleId="1f2">
    <w:name w:val="Основной текст с отступом Знак1"/>
    <w:basedOn w:val="a1"/>
    <w:link w:val="affc"/>
    <w:uiPriority w:val="99"/>
    <w:rsid w:val="00254D48"/>
    <w:rPr>
      <w:rFonts w:ascii="Calibri" w:eastAsia="Times New Roman" w:hAnsi="Calibri"/>
      <w:sz w:val="24"/>
      <w:szCs w:val="24"/>
      <w:lang w:eastAsia="ar-SA"/>
    </w:rPr>
  </w:style>
  <w:style w:type="paragraph" w:customStyle="1" w:styleId="ConsPlusTitle">
    <w:name w:val="ConsPlusTitle"/>
    <w:uiPriority w:val="99"/>
    <w:rsid w:val="00254D48"/>
    <w:pPr>
      <w:widowControl w:val="0"/>
      <w:suppressAutoHyphens/>
      <w:spacing w:after="0" w:line="100" w:lineRule="atLeast"/>
      <w:jc w:val="left"/>
    </w:pPr>
    <w:rPr>
      <w:rFonts w:ascii="Calibri" w:eastAsia="Times New Roman" w:hAnsi="Calibri" w:cs="Calibri"/>
      <w:b/>
      <w:bCs/>
      <w:sz w:val="24"/>
      <w:szCs w:val="24"/>
      <w:lang w:eastAsia="ar-SA"/>
    </w:rPr>
  </w:style>
  <w:style w:type="paragraph" w:styleId="HTML0">
    <w:name w:val="HTML Preformatted"/>
    <w:basedOn w:val="a"/>
    <w:link w:val="HTML2"/>
    <w:uiPriority w:val="99"/>
    <w:rsid w:val="00254D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100" w:lineRule="atLeast"/>
    </w:pPr>
    <w:rPr>
      <w:rFonts w:ascii="Courier New" w:hAnsi="Courier New" w:cs="Times New Roman"/>
      <w:color w:val="000090"/>
      <w:kern w:val="0"/>
      <w:sz w:val="20"/>
      <w:szCs w:val="20"/>
      <w:lang w:eastAsia="ar-SA"/>
    </w:rPr>
  </w:style>
  <w:style w:type="character" w:customStyle="1" w:styleId="HTML2">
    <w:name w:val="Стандартный HTML Знак2"/>
    <w:basedOn w:val="a1"/>
    <w:link w:val="HTML0"/>
    <w:uiPriority w:val="99"/>
    <w:rsid w:val="00254D48"/>
    <w:rPr>
      <w:rFonts w:ascii="Courier New" w:eastAsia="Times New Roman" w:hAnsi="Courier New"/>
      <w:color w:val="000090"/>
      <w:sz w:val="20"/>
      <w:szCs w:val="20"/>
      <w:lang w:eastAsia="ar-SA"/>
    </w:rPr>
  </w:style>
  <w:style w:type="paragraph" w:styleId="2d">
    <w:name w:val="Body Text 2"/>
    <w:basedOn w:val="a"/>
    <w:link w:val="212"/>
    <w:uiPriority w:val="99"/>
    <w:rsid w:val="00254D48"/>
    <w:pPr>
      <w:widowControl/>
      <w:autoSpaceDE/>
      <w:spacing w:line="100" w:lineRule="atLeast"/>
    </w:pPr>
    <w:rPr>
      <w:rFonts w:ascii="Calibri" w:hAnsi="Calibri" w:cs="Times New Roman"/>
      <w:b/>
      <w:bCs/>
      <w:kern w:val="0"/>
      <w:lang w:eastAsia="ar-SA"/>
    </w:rPr>
  </w:style>
  <w:style w:type="character" w:customStyle="1" w:styleId="212">
    <w:name w:val="Основной текст 2 Знак1"/>
    <w:basedOn w:val="a1"/>
    <w:link w:val="2d"/>
    <w:uiPriority w:val="99"/>
    <w:rsid w:val="00254D48"/>
    <w:rPr>
      <w:rFonts w:ascii="Calibri" w:eastAsia="Times New Roman" w:hAnsi="Calibri"/>
      <w:b/>
      <w:bCs/>
      <w:sz w:val="24"/>
      <w:szCs w:val="24"/>
      <w:lang w:eastAsia="ar-SA"/>
    </w:rPr>
  </w:style>
  <w:style w:type="paragraph" w:customStyle="1" w:styleId="affd">
    <w:name w:val="Готовый"/>
    <w:basedOn w:val="a"/>
    <w:uiPriority w:val="99"/>
    <w:rsid w:val="00254D4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spacing w:line="100" w:lineRule="atLeast"/>
    </w:pPr>
    <w:rPr>
      <w:rFonts w:ascii="Courier New" w:hAnsi="Courier New" w:cs="Courier New"/>
      <w:kern w:val="0"/>
      <w:sz w:val="20"/>
      <w:szCs w:val="20"/>
      <w:lang w:eastAsia="ar-SA"/>
    </w:rPr>
  </w:style>
  <w:style w:type="paragraph" w:styleId="affe">
    <w:name w:val="Signature"/>
    <w:basedOn w:val="a"/>
    <w:link w:val="1f3"/>
    <w:uiPriority w:val="99"/>
    <w:rsid w:val="00254D48"/>
    <w:pPr>
      <w:widowControl/>
      <w:suppressLineNumbers/>
      <w:autoSpaceDE/>
      <w:spacing w:line="100" w:lineRule="atLeast"/>
      <w:ind w:left="4252"/>
    </w:pPr>
    <w:rPr>
      <w:rFonts w:ascii="Calibri" w:hAnsi="Calibri" w:cs="Times New Roman"/>
      <w:b/>
      <w:bCs/>
      <w:kern w:val="0"/>
      <w:sz w:val="28"/>
      <w:szCs w:val="28"/>
      <w:lang w:eastAsia="ar-SA"/>
    </w:rPr>
  </w:style>
  <w:style w:type="character" w:customStyle="1" w:styleId="1f3">
    <w:name w:val="Подпись Знак1"/>
    <w:basedOn w:val="a1"/>
    <w:link w:val="affe"/>
    <w:uiPriority w:val="99"/>
    <w:rsid w:val="00254D48"/>
    <w:rPr>
      <w:rFonts w:ascii="Calibri" w:eastAsia="Times New Roman" w:hAnsi="Calibri"/>
      <w:b/>
      <w:bCs/>
      <w:sz w:val="28"/>
      <w:szCs w:val="28"/>
      <w:lang w:eastAsia="ar-SA"/>
    </w:rPr>
  </w:style>
  <w:style w:type="paragraph" w:styleId="38">
    <w:name w:val="Body Text 3"/>
    <w:basedOn w:val="a"/>
    <w:link w:val="310"/>
    <w:uiPriority w:val="99"/>
    <w:rsid w:val="00254D48"/>
    <w:pPr>
      <w:widowControl/>
      <w:autoSpaceDE/>
      <w:spacing w:after="120" w:line="100" w:lineRule="atLeast"/>
    </w:pPr>
    <w:rPr>
      <w:rFonts w:ascii="Calibri" w:hAnsi="Calibri" w:cs="Times New Roman"/>
      <w:kern w:val="0"/>
      <w:sz w:val="16"/>
      <w:szCs w:val="16"/>
      <w:lang w:eastAsia="ar-SA"/>
    </w:rPr>
  </w:style>
  <w:style w:type="character" w:customStyle="1" w:styleId="310">
    <w:name w:val="Основной текст 3 Знак1"/>
    <w:basedOn w:val="a1"/>
    <w:link w:val="38"/>
    <w:uiPriority w:val="99"/>
    <w:rsid w:val="00254D48"/>
    <w:rPr>
      <w:rFonts w:ascii="Calibri" w:eastAsia="Times New Roman" w:hAnsi="Calibri"/>
      <w:sz w:val="16"/>
      <w:szCs w:val="16"/>
      <w:lang w:eastAsia="ar-SA"/>
    </w:rPr>
  </w:style>
  <w:style w:type="paragraph" w:styleId="afff">
    <w:name w:val="Normal (Web)"/>
    <w:basedOn w:val="a"/>
    <w:rsid w:val="00254D48"/>
    <w:pPr>
      <w:widowControl/>
      <w:autoSpaceDE/>
      <w:spacing w:before="280" w:after="280"/>
    </w:pPr>
    <w:rPr>
      <w:rFonts w:ascii="Calibri" w:hAnsi="Calibri" w:cs="Calibri"/>
      <w:kern w:val="0"/>
      <w:lang w:eastAsia="ar-SA"/>
    </w:rPr>
  </w:style>
  <w:style w:type="paragraph" w:customStyle="1" w:styleId="1f4">
    <w:name w:val="Абзац списка1"/>
    <w:basedOn w:val="a"/>
    <w:uiPriority w:val="99"/>
    <w:rsid w:val="00254D48"/>
    <w:pPr>
      <w:widowControl/>
      <w:autoSpaceDE/>
      <w:spacing w:line="276" w:lineRule="auto"/>
      <w:ind w:left="720"/>
      <w:jc w:val="center"/>
    </w:pPr>
    <w:rPr>
      <w:rFonts w:ascii="Calibri" w:hAnsi="Calibri" w:cs="Calibri"/>
      <w:kern w:val="0"/>
      <w:sz w:val="22"/>
      <w:szCs w:val="22"/>
      <w:lang w:eastAsia="ar-SA"/>
    </w:rPr>
  </w:style>
  <w:style w:type="paragraph" w:customStyle="1" w:styleId="Style3">
    <w:name w:val="Style3"/>
    <w:basedOn w:val="a"/>
    <w:uiPriority w:val="99"/>
    <w:rsid w:val="00254D48"/>
    <w:pPr>
      <w:autoSpaceDE/>
      <w:spacing w:line="317" w:lineRule="exact"/>
    </w:pPr>
    <w:rPr>
      <w:rFonts w:ascii="Calibri" w:hAnsi="Calibri" w:cs="Calibri"/>
      <w:kern w:val="0"/>
      <w:lang w:eastAsia="ar-SA"/>
    </w:rPr>
  </w:style>
  <w:style w:type="paragraph" w:customStyle="1" w:styleId="afff0">
    <w:name w:val="Знак Знак Знак Знак Знак Знак Знак Знак Знак Знак"/>
    <w:basedOn w:val="a"/>
    <w:uiPriority w:val="99"/>
    <w:rsid w:val="00254D48"/>
    <w:pPr>
      <w:widowControl/>
      <w:autoSpaceDE/>
      <w:spacing w:after="160" w:line="240" w:lineRule="exact"/>
      <w:jc w:val="center"/>
    </w:pPr>
    <w:rPr>
      <w:rFonts w:ascii="Verdana" w:hAnsi="Verdana" w:cs="Verdana"/>
      <w:kern w:val="0"/>
      <w:lang w:val="en-US" w:eastAsia="ar-SA"/>
    </w:rPr>
  </w:style>
  <w:style w:type="paragraph" w:styleId="afff1">
    <w:name w:val="annotation text"/>
    <w:basedOn w:val="a"/>
    <w:link w:val="1f5"/>
    <w:uiPriority w:val="99"/>
    <w:semiHidden/>
    <w:rsid w:val="00254D48"/>
    <w:pPr>
      <w:widowControl/>
      <w:autoSpaceDE/>
      <w:spacing w:after="200" w:line="100" w:lineRule="atLeast"/>
    </w:pPr>
    <w:rPr>
      <w:rFonts w:ascii="Calibri" w:hAnsi="Calibri" w:cs="Times New Roman"/>
      <w:kern w:val="0"/>
      <w:sz w:val="20"/>
      <w:szCs w:val="20"/>
      <w:lang w:eastAsia="ar-SA"/>
    </w:rPr>
  </w:style>
  <w:style w:type="character" w:customStyle="1" w:styleId="1f5">
    <w:name w:val="Текст примечания Знак1"/>
    <w:basedOn w:val="a1"/>
    <w:link w:val="afff1"/>
    <w:uiPriority w:val="99"/>
    <w:semiHidden/>
    <w:rsid w:val="00254D48"/>
    <w:rPr>
      <w:rFonts w:ascii="Calibri" w:eastAsia="Times New Roman" w:hAnsi="Calibri"/>
      <w:sz w:val="20"/>
      <w:szCs w:val="20"/>
      <w:lang w:eastAsia="ar-SA"/>
    </w:rPr>
  </w:style>
  <w:style w:type="paragraph" w:styleId="afff2">
    <w:name w:val="annotation subject"/>
    <w:basedOn w:val="afff1"/>
    <w:link w:val="1f6"/>
    <w:uiPriority w:val="99"/>
    <w:semiHidden/>
    <w:rsid w:val="00254D48"/>
    <w:rPr>
      <w:b/>
      <w:bCs/>
    </w:rPr>
  </w:style>
  <w:style w:type="character" w:customStyle="1" w:styleId="1f6">
    <w:name w:val="Тема примечания Знак1"/>
    <w:basedOn w:val="1f5"/>
    <w:link w:val="afff2"/>
    <w:uiPriority w:val="99"/>
    <w:semiHidden/>
    <w:rsid w:val="00254D48"/>
    <w:rPr>
      <w:b/>
      <w:bCs/>
    </w:rPr>
  </w:style>
  <w:style w:type="paragraph" w:customStyle="1" w:styleId="1251">
    <w:name w:val="Стиль Без интервала + 125 пт Черный По ширине Первая строка:  1..."/>
    <w:uiPriority w:val="99"/>
    <w:rsid w:val="00254D48"/>
    <w:pPr>
      <w:widowControl w:val="0"/>
      <w:suppressAutoHyphens/>
      <w:ind w:firstLine="709"/>
      <w:jc w:val="both"/>
    </w:pPr>
    <w:rPr>
      <w:rFonts w:eastAsia="SimSun"/>
      <w:color w:val="000000"/>
      <w:spacing w:val="1"/>
      <w:sz w:val="25"/>
      <w:szCs w:val="25"/>
      <w:lang w:eastAsia="ar-SA"/>
    </w:rPr>
  </w:style>
  <w:style w:type="paragraph" w:customStyle="1" w:styleId="ConsPlusDocList">
    <w:name w:val="ConsPlusDocList"/>
    <w:uiPriority w:val="99"/>
    <w:rsid w:val="00254D48"/>
    <w:pPr>
      <w:suppressAutoHyphens/>
      <w:spacing w:after="0" w:line="100" w:lineRule="atLeast"/>
    </w:pPr>
    <w:rPr>
      <w:rFonts w:ascii="Courier New" w:eastAsia="Times New Roman" w:hAnsi="Courier New" w:cs="Courier New"/>
      <w:sz w:val="20"/>
      <w:szCs w:val="20"/>
      <w:lang w:eastAsia="ar-SA"/>
    </w:rPr>
  </w:style>
  <w:style w:type="paragraph" w:styleId="afff3">
    <w:name w:val="caption"/>
    <w:basedOn w:val="a"/>
    <w:uiPriority w:val="99"/>
    <w:qFormat/>
    <w:rsid w:val="00254D48"/>
    <w:pPr>
      <w:widowControl/>
      <w:autoSpaceDE/>
      <w:spacing w:line="216" w:lineRule="auto"/>
      <w:jc w:val="center"/>
    </w:pPr>
    <w:rPr>
      <w:rFonts w:ascii="Calibri" w:hAnsi="Calibri" w:cs="Calibri"/>
      <w:b/>
      <w:bCs/>
      <w:kern w:val="0"/>
      <w:sz w:val="22"/>
      <w:szCs w:val="22"/>
      <w:lang w:eastAsia="ar-SA"/>
    </w:rPr>
  </w:style>
  <w:style w:type="paragraph" w:customStyle="1" w:styleId="213">
    <w:name w:val="Основной текст 21"/>
    <w:basedOn w:val="a"/>
    <w:uiPriority w:val="99"/>
    <w:rsid w:val="00254D48"/>
    <w:pPr>
      <w:widowControl/>
      <w:autoSpaceDE/>
      <w:spacing w:line="216" w:lineRule="auto"/>
      <w:ind w:firstLine="709"/>
      <w:jc w:val="both"/>
    </w:pPr>
    <w:rPr>
      <w:rFonts w:ascii="Calibri" w:hAnsi="Calibri" w:cs="Calibri"/>
      <w:kern w:val="0"/>
      <w:sz w:val="20"/>
      <w:szCs w:val="20"/>
      <w:lang w:eastAsia="ar-SA"/>
    </w:rPr>
  </w:style>
  <w:style w:type="paragraph" w:styleId="39">
    <w:name w:val="Body Text Indent 3"/>
    <w:basedOn w:val="a"/>
    <w:link w:val="311"/>
    <w:uiPriority w:val="99"/>
    <w:rsid w:val="00254D48"/>
    <w:pPr>
      <w:widowControl/>
      <w:autoSpaceDE/>
      <w:spacing w:after="120" w:line="100" w:lineRule="atLeast"/>
      <w:ind w:left="283"/>
      <w:jc w:val="center"/>
    </w:pPr>
    <w:rPr>
      <w:rFonts w:ascii="Calibri" w:hAnsi="Calibri" w:cs="Times New Roman"/>
      <w:kern w:val="0"/>
      <w:sz w:val="16"/>
      <w:szCs w:val="16"/>
      <w:lang w:eastAsia="ar-SA"/>
    </w:rPr>
  </w:style>
  <w:style w:type="character" w:customStyle="1" w:styleId="311">
    <w:name w:val="Основной текст с отступом 3 Знак1"/>
    <w:basedOn w:val="a1"/>
    <w:link w:val="39"/>
    <w:uiPriority w:val="99"/>
    <w:rsid w:val="00254D48"/>
    <w:rPr>
      <w:rFonts w:ascii="Calibri" w:eastAsia="Times New Roman" w:hAnsi="Calibri"/>
      <w:sz w:val="16"/>
      <w:szCs w:val="16"/>
      <w:lang w:eastAsia="ar-SA"/>
    </w:rPr>
  </w:style>
  <w:style w:type="paragraph" w:styleId="afff4">
    <w:name w:val="Plain Text"/>
    <w:basedOn w:val="a"/>
    <w:link w:val="1f7"/>
    <w:uiPriority w:val="99"/>
    <w:rsid w:val="00254D48"/>
    <w:pPr>
      <w:widowControl/>
      <w:autoSpaceDE/>
      <w:spacing w:line="100" w:lineRule="atLeast"/>
      <w:jc w:val="center"/>
    </w:pPr>
    <w:rPr>
      <w:rFonts w:ascii="Courier New" w:hAnsi="Courier New" w:cs="Times New Roman"/>
      <w:kern w:val="0"/>
      <w:sz w:val="20"/>
      <w:szCs w:val="20"/>
      <w:lang w:eastAsia="ar-SA"/>
    </w:rPr>
  </w:style>
  <w:style w:type="character" w:customStyle="1" w:styleId="1f7">
    <w:name w:val="Текст Знак1"/>
    <w:basedOn w:val="a1"/>
    <w:link w:val="afff4"/>
    <w:uiPriority w:val="99"/>
    <w:rsid w:val="00254D48"/>
    <w:rPr>
      <w:rFonts w:ascii="Courier New" w:eastAsia="Times New Roman" w:hAnsi="Courier New"/>
      <w:sz w:val="20"/>
      <w:szCs w:val="20"/>
      <w:lang w:eastAsia="ar-SA"/>
    </w:rPr>
  </w:style>
  <w:style w:type="paragraph" w:customStyle="1" w:styleId="ConsNormal">
    <w:name w:val="ConsNormal"/>
    <w:uiPriority w:val="99"/>
    <w:rsid w:val="00254D48"/>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ConsTitle">
    <w:name w:val="ConsTitle"/>
    <w:uiPriority w:val="99"/>
    <w:rsid w:val="00254D48"/>
    <w:pPr>
      <w:widowControl w:val="0"/>
      <w:suppressAutoHyphens/>
      <w:spacing w:after="0" w:line="100" w:lineRule="atLeast"/>
      <w:ind w:right="19772"/>
    </w:pPr>
    <w:rPr>
      <w:rFonts w:ascii="Arial" w:eastAsia="Times New Roman" w:hAnsi="Arial" w:cs="Arial"/>
      <w:b/>
      <w:bCs/>
      <w:sz w:val="20"/>
      <w:szCs w:val="20"/>
      <w:lang w:eastAsia="ar-SA"/>
    </w:rPr>
  </w:style>
  <w:style w:type="paragraph" w:customStyle="1" w:styleId="Preformat">
    <w:name w:val="Preformat"/>
    <w:uiPriority w:val="99"/>
    <w:rsid w:val="00254D48"/>
    <w:pPr>
      <w:suppressAutoHyphens/>
      <w:spacing w:after="0" w:line="100" w:lineRule="atLeast"/>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254D48"/>
    <w:pPr>
      <w:widowControl/>
      <w:autoSpaceDE/>
      <w:spacing w:before="120" w:after="120" w:line="100" w:lineRule="atLeast"/>
      <w:jc w:val="both"/>
    </w:pPr>
    <w:rPr>
      <w:rFonts w:ascii="Calibri" w:hAnsi="Calibri" w:cs="Calibri"/>
      <w:kern w:val="0"/>
      <w:lang w:eastAsia="ar-SA"/>
    </w:rPr>
  </w:style>
  <w:style w:type="paragraph" w:customStyle="1" w:styleId="ConsNonformat">
    <w:name w:val="ConsNonformat"/>
    <w:rsid w:val="00254D48"/>
    <w:pPr>
      <w:widowControl w:val="0"/>
      <w:suppressAutoHyphens/>
      <w:spacing w:after="0" w:line="100" w:lineRule="atLeast"/>
      <w:ind w:right="19772"/>
    </w:pPr>
    <w:rPr>
      <w:rFonts w:ascii="Courier New" w:eastAsia="Times New Roman" w:hAnsi="Courier New" w:cs="Courier New"/>
      <w:sz w:val="20"/>
      <w:szCs w:val="20"/>
      <w:lang w:eastAsia="ar-SA"/>
    </w:rPr>
  </w:style>
  <w:style w:type="paragraph" w:customStyle="1" w:styleId="ConsCell">
    <w:name w:val="ConsCell"/>
    <w:uiPriority w:val="99"/>
    <w:rsid w:val="00254D48"/>
    <w:pPr>
      <w:widowControl w:val="0"/>
      <w:suppressAutoHyphens/>
      <w:spacing w:after="0" w:line="100" w:lineRule="atLeast"/>
      <w:ind w:right="19772"/>
    </w:pPr>
    <w:rPr>
      <w:rFonts w:ascii="Arial" w:eastAsia="Times New Roman" w:hAnsi="Arial" w:cs="Arial"/>
      <w:sz w:val="20"/>
      <w:szCs w:val="20"/>
      <w:lang w:eastAsia="ar-SA"/>
    </w:rPr>
  </w:style>
  <w:style w:type="paragraph" w:customStyle="1" w:styleId="1f8">
    <w:name w:val="Обычный1"/>
    <w:uiPriority w:val="99"/>
    <w:rsid w:val="00254D48"/>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54D48"/>
    <w:pPr>
      <w:widowControl/>
      <w:autoSpaceDE/>
      <w:spacing w:line="100" w:lineRule="atLeast"/>
      <w:jc w:val="center"/>
    </w:pPr>
    <w:rPr>
      <w:rFonts w:ascii="Verdana" w:hAnsi="Verdana" w:cs="Verdana"/>
      <w:color w:val="000000"/>
      <w:kern w:val="0"/>
      <w:sz w:val="16"/>
      <w:szCs w:val="16"/>
      <w:lang w:eastAsia="ar-SA"/>
    </w:rPr>
  </w:style>
  <w:style w:type="paragraph" w:customStyle="1" w:styleId="afff6">
    <w:name w:val="Адресат"/>
    <w:basedOn w:val="a"/>
    <w:uiPriority w:val="99"/>
    <w:rsid w:val="00254D48"/>
    <w:pPr>
      <w:widowControl/>
      <w:autoSpaceDE/>
      <w:spacing w:after="120" w:line="240" w:lineRule="exact"/>
      <w:jc w:val="center"/>
    </w:pPr>
    <w:rPr>
      <w:rFonts w:ascii="Calibri" w:hAnsi="Calibri" w:cs="Calibri"/>
      <w:b/>
      <w:bCs/>
      <w:kern w:val="0"/>
      <w:sz w:val="28"/>
      <w:szCs w:val="28"/>
      <w:lang w:eastAsia="ar-SA"/>
    </w:rPr>
  </w:style>
  <w:style w:type="paragraph" w:customStyle="1" w:styleId="afff7">
    <w:name w:val="Приложение"/>
    <w:basedOn w:val="a0"/>
    <w:uiPriority w:val="99"/>
    <w:rsid w:val="00254D48"/>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8">
    <w:name w:val="Заголовок к тексту"/>
    <w:basedOn w:val="a"/>
    <w:uiPriority w:val="99"/>
    <w:rsid w:val="00254D48"/>
    <w:pPr>
      <w:widowControl/>
      <w:autoSpaceDE/>
      <w:spacing w:after="480" w:line="240" w:lineRule="exact"/>
      <w:jc w:val="center"/>
    </w:pPr>
    <w:rPr>
      <w:rFonts w:ascii="Calibri" w:hAnsi="Calibri" w:cs="Calibri"/>
      <w:kern w:val="0"/>
      <w:sz w:val="28"/>
      <w:szCs w:val="28"/>
      <w:lang w:eastAsia="ar-SA"/>
    </w:rPr>
  </w:style>
  <w:style w:type="paragraph" w:customStyle="1" w:styleId="afff9">
    <w:name w:val="регистрационные поля"/>
    <w:basedOn w:val="a"/>
    <w:uiPriority w:val="99"/>
    <w:rsid w:val="00254D48"/>
    <w:pPr>
      <w:widowControl/>
      <w:autoSpaceDE/>
      <w:spacing w:line="240" w:lineRule="exact"/>
      <w:jc w:val="center"/>
    </w:pPr>
    <w:rPr>
      <w:rFonts w:ascii="Calibri" w:hAnsi="Calibri" w:cs="Calibri"/>
      <w:b/>
      <w:bCs/>
      <w:kern w:val="0"/>
      <w:sz w:val="28"/>
      <w:szCs w:val="28"/>
      <w:lang w:val="en-US" w:eastAsia="ar-SA"/>
    </w:rPr>
  </w:style>
  <w:style w:type="paragraph" w:customStyle="1" w:styleId="afffa">
    <w:name w:val="Исполнитель"/>
    <w:basedOn w:val="a0"/>
    <w:uiPriority w:val="99"/>
    <w:rsid w:val="00254D48"/>
    <w:pPr>
      <w:widowControl/>
      <w:autoSpaceDE/>
      <w:spacing w:line="240" w:lineRule="exact"/>
    </w:pPr>
    <w:rPr>
      <w:rFonts w:ascii="Calibri" w:hAnsi="Calibri" w:cs="Calibri"/>
      <w:b/>
      <w:bCs/>
      <w:kern w:val="0"/>
      <w:lang w:eastAsia="ar-SA"/>
    </w:rPr>
  </w:style>
  <w:style w:type="paragraph" w:customStyle="1" w:styleId="afffb">
    <w:name w:val="Подпись на общем бланке"/>
    <w:basedOn w:val="affe"/>
    <w:uiPriority w:val="99"/>
    <w:rsid w:val="00254D48"/>
    <w:pPr>
      <w:tabs>
        <w:tab w:val="right" w:pos="9639"/>
      </w:tabs>
      <w:spacing w:before="480" w:line="240" w:lineRule="exact"/>
      <w:ind w:left="0"/>
      <w:jc w:val="center"/>
    </w:pPr>
    <w:rPr>
      <w:b w:val="0"/>
      <w:bCs w:val="0"/>
    </w:rPr>
  </w:style>
  <w:style w:type="paragraph" w:customStyle="1" w:styleId="afffc">
    <w:name w:val="Таблицы (моноширинный)"/>
    <w:basedOn w:val="a"/>
    <w:uiPriority w:val="99"/>
    <w:rsid w:val="00254D48"/>
    <w:pPr>
      <w:widowControl/>
      <w:autoSpaceDE/>
      <w:spacing w:line="100" w:lineRule="atLeast"/>
      <w:jc w:val="both"/>
    </w:pPr>
    <w:rPr>
      <w:rFonts w:ascii="Courier New" w:hAnsi="Courier New" w:cs="Courier New"/>
      <w:kern w:val="0"/>
      <w:sz w:val="20"/>
      <w:szCs w:val="20"/>
      <w:lang w:eastAsia="ar-SA"/>
    </w:rPr>
  </w:style>
  <w:style w:type="paragraph" w:customStyle="1" w:styleId="afffd">
    <w:name w:val="Заголовок статьи"/>
    <w:basedOn w:val="a"/>
    <w:uiPriority w:val="99"/>
    <w:rsid w:val="00254D48"/>
    <w:pPr>
      <w:widowControl/>
      <w:autoSpaceDE/>
      <w:spacing w:line="100" w:lineRule="atLeast"/>
      <w:ind w:left="1612" w:hanging="892"/>
      <w:jc w:val="both"/>
    </w:pPr>
    <w:rPr>
      <w:kern w:val="0"/>
      <w:sz w:val="20"/>
      <w:szCs w:val="20"/>
      <w:lang w:eastAsia="ar-SA"/>
    </w:rPr>
  </w:style>
  <w:style w:type="paragraph" w:customStyle="1" w:styleId="afffe">
    <w:name w:val="Комментарий"/>
    <w:basedOn w:val="a"/>
    <w:uiPriority w:val="99"/>
    <w:rsid w:val="00254D48"/>
    <w:pPr>
      <w:widowControl/>
      <w:autoSpaceDE/>
      <w:spacing w:line="100" w:lineRule="atLeast"/>
      <w:ind w:left="170"/>
      <w:jc w:val="both"/>
    </w:pPr>
    <w:rPr>
      <w:i/>
      <w:iCs/>
      <w:color w:val="800080"/>
      <w:kern w:val="0"/>
      <w:sz w:val="20"/>
      <w:szCs w:val="20"/>
      <w:lang w:eastAsia="ar-SA"/>
    </w:rPr>
  </w:style>
  <w:style w:type="paragraph" w:customStyle="1" w:styleId="101">
    <w:name w:val="Обычный 10"/>
    <w:basedOn w:val="a"/>
    <w:uiPriority w:val="99"/>
    <w:rsid w:val="00254D48"/>
    <w:pPr>
      <w:widowControl/>
      <w:autoSpaceDE/>
      <w:spacing w:line="100" w:lineRule="atLeast"/>
      <w:ind w:right="2" w:firstLine="110"/>
      <w:jc w:val="both"/>
    </w:pPr>
    <w:rPr>
      <w:rFonts w:ascii="Calibri" w:hAnsi="Calibri" w:cs="Calibri"/>
      <w:kern w:val="0"/>
      <w:sz w:val="20"/>
      <w:szCs w:val="20"/>
      <w:lang w:eastAsia="ar-SA"/>
    </w:rPr>
  </w:style>
  <w:style w:type="paragraph" w:customStyle="1" w:styleId="1f9">
    <w:name w:val="Стиль1"/>
    <w:basedOn w:val="affc"/>
    <w:uiPriority w:val="99"/>
    <w:rsid w:val="00254D48"/>
    <w:pPr>
      <w:spacing w:after="60"/>
      <w:ind w:firstLine="709"/>
      <w:jc w:val="both"/>
    </w:pPr>
    <w:rPr>
      <w:sz w:val="28"/>
      <w:szCs w:val="28"/>
    </w:rPr>
  </w:style>
  <w:style w:type="paragraph" w:customStyle="1" w:styleId="1fa">
    <w:name w:val="Знак1"/>
    <w:basedOn w:val="a"/>
    <w:uiPriority w:val="99"/>
    <w:rsid w:val="00254D48"/>
    <w:pPr>
      <w:widowControl/>
      <w:autoSpaceDE/>
      <w:spacing w:after="160" w:line="240" w:lineRule="exact"/>
      <w:jc w:val="both"/>
    </w:pPr>
    <w:rPr>
      <w:rFonts w:ascii="Calibri" w:hAnsi="Calibri" w:cs="Calibri"/>
      <w:kern w:val="0"/>
      <w:lang w:val="en-US" w:eastAsia="ar-SA"/>
    </w:rPr>
  </w:style>
  <w:style w:type="paragraph" w:customStyle="1" w:styleId="Normal1">
    <w:name w:val="Normal1"/>
    <w:uiPriority w:val="99"/>
    <w:rsid w:val="00254D48"/>
    <w:pPr>
      <w:widowControl w:val="0"/>
      <w:suppressAutoHyphens/>
      <w:spacing w:after="0" w:line="100" w:lineRule="atLeast"/>
    </w:pPr>
    <w:rPr>
      <w:rFonts w:ascii="Calibri" w:eastAsia="Times New Roman" w:hAnsi="Calibri" w:cs="Calibri"/>
      <w:sz w:val="20"/>
      <w:szCs w:val="20"/>
      <w:lang w:eastAsia="ar-SA"/>
    </w:rPr>
  </w:style>
  <w:style w:type="paragraph" w:customStyle="1" w:styleId="ConsPlusCell">
    <w:name w:val="ConsPlusCell"/>
    <w:uiPriority w:val="99"/>
    <w:rsid w:val="00254D48"/>
    <w:pPr>
      <w:suppressAutoHyphens/>
      <w:spacing w:after="0" w:line="100" w:lineRule="atLeast"/>
    </w:pPr>
    <w:rPr>
      <w:rFonts w:ascii="Arial" w:eastAsia="Times New Roman" w:hAnsi="Arial" w:cs="Arial"/>
      <w:sz w:val="20"/>
      <w:szCs w:val="20"/>
      <w:lang w:eastAsia="ar-SA"/>
    </w:rPr>
  </w:style>
  <w:style w:type="paragraph" w:customStyle="1" w:styleId="affff">
    <w:name w:val="Знак Знак Знак Знак Знак Знак Знак"/>
    <w:basedOn w:val="a"/>
    <w:uiPriority w:val="99"/>
    <w:rsid w:val="00254D48"/>
    <w:pPr>
      <w:widowControl/>
      <w:autoSpaceDE/>
      <w:spacing w:before="100" w:after="100" w:line="100" w:lineRule="atLeast"/>
      <w:jc w:val="center"/>
    </w:pPr>
    <w:rPr>
      <w:rFonts w:ascii="Tahoma" w:hAnsi="Tahoma" w:cs="Tahoma"/>
      <w:kern w:val="0"/>
      <w:sz w:val="20"/>
      <w:szCs w:val="20"/>
      <w:lang w:val="en-US" w:eastAsia="ar-SA"/>
    </w:rPr>
  </w:style>
  <w:style w:type="paragraph" w:customStyle="1" w:styleId="1fb">
    <w:name w:val="Знак Знак Знак Знак Знак Знак Знак Знак Знак Знак1"/>
    <w:basedOn w:val="a"/>
    <w:uiPriority w:val="99"/>
    <w:rsid w:val="00254D48"/>
    <w:pPr>
      <w:widowControl/>
      <w:autoSpaceDE/>
      <w:spacing w:after="160" w:line="240" w:lineRule="exact"/>
      <w:jc w:val="center"/>
    </w:pPr>
    <w:rPr>
      <w:rFonts w:ascii="Verdana" w:hAnsi="Verdana" w:cs="Verdana"/>
      <w:kern w:val="0"/>
      <w:lang w:val="en-US" w:eastAsia="ar-SA"/>
    </w:rPr>
  </w:style>
  <w:style w:type="paragraph" w:customStyle="1" w:styleId="1fc">
    <w:name w:val="Знак Знак Знак Знак Знак Знак Знак1"/>
    <w:basedOn w:val="a"/>
    <w:uiPriority w:val="99"/>
    <w:rsid w:val="00254D48"/>
    <w:pPr>
      <w:widowControl/>
      <w:autoSpaceDE/>
      <w:spacing w:before="100" w:after="100" w:line="100" w:lineRule="atLeast"/>
      <w:jc w:val="center"/>
    </w:pPr>
    <w:rPr>
      <w:rFonts w:ascii="Tahoma" w:hAnsi="Tahoma" w:cs="Tahoma"/>
      <w:kern w:val="0"/>
      <w:sz w:val="20"/>
      <w:szCs w:val="20"/>
      <w:lang w:val="en-US" w:eastAsia="ar-SA"/>
    </w:rPr>
  </w:style>
  <w:style w:type="paragraph" w:customStyle="1" w:styleId="msonormalcxspmiddle">
    <w:name w:val="msonormalcxspmiddle"/>
    <w:basedOn w:val="a"/>
    <w:uiPriority w:val="99"/>
    <w:rsid w:val="00254D48"/>
    <w:pPr>
      <w:widowControl/>
      <w:autoSpaceDE/>
      <w:spacing w:before="100" w:after="100" w:line="100" w:lineRule="atLeast"/>
      <w:jc w:val="center"/>
    </w:pPr>
    <w:rPr>
      <w:rFonts w:ascii="Calibri" w:hAnsi="Calibri" w:cs="Calibri"/>
      <w:color w:val="000000"/>
      <w:kern w:val="0"/>
      <w:lang w:eastAsia="ar-SA"/>
    </w:rPr>
  </w:style>
  <w:style w:type="paragraph" w:customStyle="1" w:styleId="msonormalcxsplast">
    <w:name w:val="msonormalcxsplast"/>
    <w:basedOn w:val="a"/>
    <w:uiPriority w:val="99"/>
    <w:rsid w:val="00254D48"/>
    <w:pPr>
      <w:widowControl/>
      <w:autoSpaceDE/>
      <w:spacing w:before="100" w:after="100" w:line="100" w:lineRule="atLeast"/>
      <w:jc w:val="center"/>
    </w:pPr>
    <w:rPr>
      <w:rFonts w:ascii="Calibri" w:hAnsi="Calibri" w:cs="Calibri"/>
      <w:color w:val="000000"/>
      <w:kern w:val="0"/>
      <w:lang w:eastAsia="ar-SA"/>
    </w:rPr>
  </w:style>
  <w:style w:type="paragraph" w:customStyle="1" w:styleId="affff0">
    <w:name w:val="......."/>
    <w:basedOn w:val="a"/>
    <w:uiPriority w:val="99"/>
    <w:rsid w:val="00254D48"/>
    <w:pPr>
      <w:widowControl/>
      <w:autoSpaceDE/>
      <w:spacing w:line="100" w:lineRule="atLeast"/>
      <w:jc w:val="center"/>
    </w:pPr>
    <w:rPr>
      <w:rFonts w:ascii="Calibri" w:hAnsi="Calibri" w:cs="Calibri"/>
      <w:kern w:val="0"/>
      <w:lang w:eastAsia="ar-SA"/>
    </w:rPr>
  </w:style>
  <w:style w:type="paragraph" w:customStyle="1" w:styleId="2e">
    <w:name w:val="Обычный2"/>
    <w:uiPriority w:val="99"/>
    <w:rsid w:val="00254D48"/>
    <w:pPr>
      <w:widowControl w:val="0"/>
      <w:suppressAutoHyphens/>
      <w:spacing w:after="0" w:line="100" w:lineRule="atLeast"/>
      <w:jc w:val="left"/>
    </w:pPr>
    <w:rPr>
      <w:rFonts w:ascii="Calibri" w:eastAsia="Times New Roman" w:hAnsi="Calibri" w:cs="Calibri"/>
      <w:sz w:val="20"/>
      <w:szCs w:val="20"/>
      <w:lang w:eastAsia="ar-SA"/>
    </w:rPr>
  </w:style>
  <w:style w:type="paragraph" w:styleId="2f">
    <w:name w:val="Body Text First Indent 2"/>
    <w:basedOn w:val="affc"/>
    <w:link w:val="214"/>
    <w:uiPriority w:val="99"/>
    <w:rsid w:val="00254D48"/>
    <w:pPr>
      <w:widowControl w:val="0"/>
      <w:ind w:left="283"/>
    </w:pPr>
    <w:rPr>
      <w:sz w:val="20"/>
      <w:szCs w:val="20"/>
    </w:rPr>
  </w:style>
  <w:style w:type="character" w:customStyle="1" w:styleId="214">
    <w:name w:val="Красная строка 2 Знак1"/>
    <w:basedOn w:val="1f2"/>
    <w:link w:val="2f"/>
    <w:uiPriority w:val="99"/>
    <w:rsid w:val="00254D48"/>
    <w:rPr>
      <w:sz w:val="20"/>
      <w:szCs w:val="20"/>
    </w:rPr>
  </w:style>
  <w:style w:type="paragraph" w:customStyle="1" w:styleId="222">
    <w:name w:val="Основной текст 22"/>
    <w:basedOn w:val="a"/>
    <w:uiPriority w:val="99"/>
    <w:rsid w:val="00254D48"/>
    <w:pPr>
      <w:widowControl/>
      <w:autoSpaceDE/>
      <w:spacing w:line="216" w:lineRule="auto"/>
      <w:ind w:firstLine="709"/>
      <w:jc w:val="both"/>
    </w:pPr>
    <w:rPr>
      <w:rFonts w:ascii="Calibri" w:hAnsi="Calibri" w:cs="Calibri"/>
      <w:kern w:val="0"/>
      <w:sz w:val="20"/>
      <w:szCs w:val="20"/>
      <w:lang w:eastAsia="ar-SA"/>
    </w:rPr>
  </w:style>
  <w:style w:type="paragraph" w:customStyle="1" w:styleId="Default">
    <w:name w:val="Default"/>
    <w:uiPriority w:val="99"/>
    <w:rsid w:val="00254D48"/>
    <w:pPr>
      <w:suppressAutoHyphens/>
      <w:spacing w:after="0" w:line="100" w:lineRule="atLeast"/>
      <w:jc w:val="lef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54D48"/>
    <w:pPr>
      <w:widowControl/>
      <w:autoSpaceDE/>
      <w:spacing w:line="100" w:lineRule="atLeast"/>
    </w:pPr>
    <w:rPr>
      <w:rFonts w:ascii="Verdana" w:hAnsi="Verdana" w:cs="Verdana"/>
      <w:kern w:val="0"/>
      <w:sz w:val="20"/>
      <w:szCs w:val="20"/>
      <w:lang w:val="en-US" w:eastAsia="ar-SA"/>
    </w:rPr>
  </w:style>
  <w:style w:type="paragraph" w:customStyle="1" w:styleId="s1">
    <w:name w:val="s_1"/>
    <w:basedOn w:val="a"/>
    <w:uiPriority w:val="99"/>
    <w:rsid w:val="00254D48"/>
    <w:pPr>
      <w:widowControl/>
      <w:suppressAutoHyphens w:val="0"/>
      <w:autoSpaceDE/>
      <w:spacing w:before="100" w:beforeAutospacing="1" w:after="100" w:afterAutospacing="1"/>
    </w:pPr>
    <w:rPr>
      <w:rFonts w:ascii="Calibri" w:hAnsi="Calibri" w:cs="Calibri"/>
      <w:kern w:val="0"/>
    </w:rPr>
  </w:style>
  <w:style w:type="character" w:customStyle="1" w:styleId="ListLabel11">
    <w:name w:val="ListLabel 11"/>
    <w:uiPriority w:val="99"/>
    <w:rsid w:val="00254D48"/>
    <w:rPr>
      <w:rFonts w:ascii="Times New Roman" w:hAnsi="Times New Roman"/>
      <w:color w:val="FF0000"/>
      <w:sz w:val="28"/>
    </w:rPr>
  </w:style>
  <w:style w:type="paragraph" w:styleId="2f0">
    <w:name w:val="List 2"/>
    <w:basedOn w:val="a"/>
    <w:uiPriority w:val="99"/>
    <w:rsid w:val="00254D48"/>
    <w:pPr>
      <w:widowControl/>
      <w:autoSpaceDE/>
      <w:spacing w:after="200" w:line="276" w:lineRule="auto"/>
      <w:ind w:left="566" w:hanging="283"/>
      <w:contextualSpacing/>
    </w:pPr>
    <w:rPr>
      <w:rFonts w:ascii="Calibri" w:eastAsia="SimSun" w:hAnsi="Calibri" w:cs="Calibri"/>
      <w:kern w:val="0"/>
      <w:sz w:val="22"/>
      <w:szCs w:val="22"/>
      <w:lang w:eastAsia="ar-SA"/>
    </w:rPr>
  </w:style>
  <w:style w:type="paragraph" w:customStyle="1" w:styleId="bodytext">
    <w:name w:val="bodytext"/>
    <w:basedOn w:val="a"/>
    <w:rsid w:val="00254D48"/>
    <w:pPr>
      <w:widowControl/>
      <w:suppressAutoHyphens w:val="0"/>
      <w:autoSpaceDE/>
      <w:spacing w:before="100" w:beforeAutospacing="1" w:after="100" w:afterAutospacing="1"/>
    </w:pPr>
    <w:rPr>
      <w:rFonts w:ascii="Times New Roman" w:hAnsi="Times New Roman" w:cs="Times New Roman"/>
      <w:kern w:val="0"/>
    </w:rPr>
  </w:style>
  <w:style w:type="character" w:styleId="affff1">
    <w:name w:val="Intense Emphasis"/>
    <w:uiPriority w:val="21"/>
    <w:qFormat/>
    <w:rsid w:val="00254D48"/>
    <w:rPr>
      <w:b/>
      <w:bCs/>
      <w:i/>
      <w:iCs/>
      <w:color w:val="4F81BD"/>
    </w:rPr>
  </w:style>
  <w:style w:type="paragraph" w:customStyle="1" w:styleId="normalweb">
    <w:name w:val="normalweb"/>
    <w:basedOn w:val="a"/>
    <w:rsid w:val="00254D48"/>
    <w:pPr>
      <w:widowControl/>
      <w:suppressAutoHyphens w:val="0"/>
      <w:autoSpaceDE/>
      <w:spacing w:before="100" w:beforeAutospacing="1" w:after="100" w:afterAutospacing="1"/>
    </w:pPr>
    <w:rPr>
      <w:rFonts w:ascii="Times New Roman" w:hAnsi="Times New Roman" w:cs="Times New Roman"/>
      <w:kern w:val="0"/>
    </w:rPr>
  </w:style>
  <w:style w:type="character" w:customStyle="1" w:styleId="strong">
    <w:name w:val="strong"/>
    <w:rsid w:val="00254D48"/>
  </w:style>
  <w:style w:type="paragraph" w:customStyle="1" w:styleId="consplusnormal1">
    <w:name w:val="consplusnormal"/>
    <w:basedOn w:val="a"/>
    <w:rsid w:val="00254D48"/>
    <w:pPr>
      <w:widowControl/>
      <w:suppressAutoHyphens w:val="0"/>
      <w:autoSpaceDE/>
      <w:spacing w:before="100" w:beforeAutospacing="1" w:after="100" w:afterAutospacing="1"/>
    </w:pPr>
    <w:rPr>
      <w:rFonts w:ascii="Times New Roman" w:hAnsi="Times New Roman" w:cs="Times New Roman"/>
      <w:kern w:val="0"/>
    </w:rPr>
  </w:style>
  <w:style w:type="paragraph" w:customStyle="1" w:styleId="61">
    <w:name w:val="Знак Знак6 Знак Знак"/>
    <w:basedOn w:val="a"/>
    <w:rsid w:val="00254D48"/>
    <w:pPr>
      <w:widowControl/>
      <w:suppressAutoHyphens w:val="0"/>
      <w:autoSpaceDE/>
      <w:spacing w:after="160" w:line="240" w:lineRule="exact"/>
    </w:pPr>
    <w:rPr>
      <w:rFonts w:ascii="Verdana" w:hAnsi="Verdana" w:cs="Times New Roman"/>
      <w:kern w:val="0"/>
      <w:sz w:val="20"/>
      <w:szCs w:val="20"/>
      <w:lang w:val="en-US" w:eastAsia="en-US"/>
    </w:rPr>
  </w:style>
  <w:style w:type="paragraph" w:customStyle="1" w:styleId="Standard">
    <w:name w:val="Standard"/>
    <w:rsid w:val="00254D48"/>
    <w:pPr>
      <w:widowControl w:val="0"/>
      <w:suppressAutoHyphens/>
      <w:autoSpaceDN w:val="0"/>
      <w:spacing w:after="0" w:line="240" w:lineRule="auto"/>
      <w:jc w:val="left"/>
    </w:pPr>
    <w:rPr>
      <w:rFonts w:eastAsia="Andale Sans UI"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consultantplus://offline/ref=B98AE4A40BB2CCFAE7C6622256DD8F9C05FF05C2EB86EDE10609A353597F2D279E7EB6574B8B381D90DFD9A0D7111EBDBC8C1E230E2A5F2326sB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hyperlink" Target="consultantplus://offline/ref=B98AE4A40BB2CCFAE7C6622256DD8F9C05FF05C2EB86EDE10609A353597F2D278C7EEE5B4B8A2F1E9CCA8FF19124s5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98AE4A40BB2CCFAE7C6622256DD8F9C05FF05C2EB86EDE10609A353597F2D278C7EEE5B4B8A2F1E9CCA8FF19124s5L" TargetMode="External"/><Relationship Id="rId5" Type="http://schemas.openxmlformats.org/officeDocument/2006/relationships/footnotes" Target="footnotes.xml"/><Relationship Id="rId15" Type="http://schemas.openxmlformats.org/officeDocument/2006/relationships/hyperlink" Target="consultantplus://offline/ref=B98AE4A40BB2CCFAE7C6622256DD8F9C05FB04CCE68AEDE10609A353597F2D278C7EEE5B4B8A2F1E9CCA8FF19124s5L" TargetMode="External"/><Relationship Id="rId23" Type="http://schemas.openxmlformats.org/officeDocument/2006/relationships/theme" Target="theme/theme1.xml"/><Relationship Id="rId10" Type="http://schemas.openxmlformats.org/officeDocument/2006/relationships/hyperlink" Target="consultantplus://offline/ref=B98AE4A40BB2CCFAE7C6622256DD8F9C05FF07C9E889EDE10609A353597F2D278C7EEE5B4B8A2F1E9CCA8FF19124s5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B98AE4A40BB2CCFAE7C6622256DD8F9C05FB04CCE68AEDE10609A353597F2D278C7EEE5B4B8A2F1E9CCA8FF19124s5L" TargetMode="External"/><Relationship Id="rId14" Type="http://schemas.openxmlformats.org/officeDocument/2006/relationships/hyperlink" Target="consultantplus://offline/ref=B98AE4A40BB2CCFAE7C6622256DD8F9C05FB04CCE68AEDE10609A353597F2D278C7EEE5B4B8A2F1E9CCA8FF19124s5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15717</Words>
  <Characters>89587</Characters>
  <Application>Microsoft Office Word</Application>
  <DocSecurity>0</DocSecurity>
  <Lines>746</Lines>
  <Paragraphs>210</Paragraphs>
  <ScaleCrop>false</ScaleCrop>
  <Company/>
  <LinksUpToDate>false</LinksUpToDate>
  <CharactersWithSpaces>105094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2024-09-10T11:58:00Z</dcterms:created>
  <dcterms:modified xsi:type="dcterms:W3CDTF">2024-09-10T12:10:00Z</dcterms:modified>
</cp:coreProperties>
</file>